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5C64" w14:textId="087C30C1" w:rsidR="00624822" w:rsidRPr="00F76E7A" w:rsidRDefault="002C0988">
      <w:pPr>
        <w:jc w:val="both"/>
        <w:rPr>
          <w:rFonts w:eastAsia="華康楷書體W5"/>
          <w:color w:val="000000" w:themeColor="text1"/>
        </w:rPr>
      </w:pPr>
      <w:r w:rsidRPr="00F76E7A">
        <w:rPr>
          <w:noProof/>
        </w:rPr>
        <w:drawing>
          <wp:anchor distT="0" distB="0" distL="114300" distR="114300" simplePos="0" relativeHeight="251662336" behindDoc="0" locked="0" layoutInCell="1" allowOverlap="1" wp14:anchorId="5D6D6257" wp14:editId="2DB2E55F">
            <wp:simplePos x="0" y="0"/>
            <wp:positionH relativeFrom="column">
              <wp:posOffset>598170</wp:posOffset>
            </wp:positionH>
            <wp:positionV relativeFrom="paragraph">
              <wp:posOffset>0</wp:posOffset>
            </wp:positionV>
            <wp:extent cx="3238500" cy="539115"/>
            <wp:effectExtent l="0" t="0" r="0" b="0"/>
            <wp:wrapSquare wrapText="bothSides"/>
            <wp:docPr id="339307020" name="圖片 2" descr="一張含有 螢幕擷取畫面, 圓形, 圖形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07020" name="圖片 2" descr="一張含有 螢幕擷取畫面, 圓形, 圖形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E7A">
        <w:rPr>
          <w:noProof/>
        </w:rPr>
        <w:drawing>
          <wp:anchor distT="0" distB="0" distL="114300" distR="114300" simplePos="0" relativeHeight="251661312" behindDoc="0" locked="0" layoutInCell="1" allowOverlap="1" wp14:anchorId="052F034D" wp14:editId="4050C7AB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539115" cy="539115"/>
            <wp:effectExtent l="0" t="0" r="0" b="0"/>
            <wp:wrapNone/>
            <wp:docPr id="47" name="Picture 47" descr="一張含有 圖形, 圓形, 行, 符號 的圖片&#10;&#10;自動產生的描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一張含有 圖形, 圓形, 行, 符號 的圖片&#10;&#10;自動產生的描述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822" w:rsidRPr="00F76E7A">
        <w:rPr>
          <w:rFonts w:eastAsia="華康楷書體W5"/>
          <w:color w:val="000000" w:themeColor="text1"/>
        </w:rPr>
        <w:t xml:space="preserve">        </w:t>
      </w:r>
    </w:p>
    <w:p w14:paraId="2B220DDA" w14:textId="7E5ED2A9" w:rsidR="00D10DCC" w:rsidRPr="00F76E7A" w:rsidRDefault="00D10DCC">
      <w:pPr>
        <w:jc w:val="both"/>
        <w:rPr>
          <w:rFonts w:eastAsia="華康楷書體W5"/>
          <w:color w:val="000000" w:themeColor="text1"/>
        </w:rPr>
      </w:pPr>
    </w:p>
    <w:p w14:paraId="547A2CE0" w14:textId="77777777" w:rsidR="00D10DCC" w:rsidRPr="00F76E7A" w:rsidRDefault="00D10DCC">
      <w:pPr>
        <w:jc w:val="both"/>
        <w:rPr>
          <w:rFonts w:eastAsia="華康楷書體W5"/>
          <w:color w:val="000000" w:themeColor="text1"/>
          <w:u w:val="single"/>
        </w:rPr>
      </w:pPr>
    </w:p>
    <w:p w14:paraId="6E186E8E" w14:textId="77777777" w:rsidR="00D10DCC" w:rsidRPr="00F76E7A" w:rsidRDefault="00D10DCC">
      <w:pPr>
        <w:jc w:val="both"/>
        <w:rPr>
          <w:rFonts w:eastAsia="華康楷書體W5"/>
          <w:color w:val="000000" w:themeColor="text1"/>
          <w:u w:val="single"/>
        </w:rPr>
      </w:pPr>
    </w:p>
    <w:p w14:paraId="3A562DFB" w14:textId="77777777" w:rsidR="00D10DCC" w:rsidRPr="00F76E7A" w:rsidRDefault="00D10DCC">
      <w:pPr>
        <w:jc w:val="both"/>
        <w:rPr>
          <w:rFonts w:eastAsia="華康楷書體W5"/>
          <w:color w:val="000000" w:themeColor="text1"/>
          <w:u w:val="single"/>
        </w:rPr>
      </w:pPr>
    </w:p>
    <w:p w14:paraId="172EBB58" w14:textId="77777777" w:rsidR="00D10DCC" w:rsidRPr="00F76E7A" w:rsidRDefault="00D10DCC">
      <w:pPr>
        <w:jc w:val="both"/>
        <w:rPr>
          <w:rFonts w:eastAsia="華康楷書體W5"/>
          <w:color w:val="000000" w:themeColor="text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0"/>
      </w:tblGrid>
      <w:tr w:rsidR="00D10DCC" w:rsidRPr="00F76E7A" w14:paraId="51993BA0" w14:textId="77777777" w:rsidTr="00C77618">
        <w:trPr>
          <w:trHeight w:val="1873"/>
          <w:jc w:val="center"/>
        </w:trPr>
        <w:tc>
          <w:tcPr>
            <w:tcW w:w="8000" w:type="dxa"/>
          </w:tcPr>
          <w:p w14:paraId="76D5EB8B" w14:textId="7E3DADC4" w:rsidR="00417B2C" w:rsidRPr="00F76E7A" w:rsidRDefault="00E22032">
            <w:pPr>
              <w:snapToGrid w:val="0"/>
              <w:spacing w:before="240"/>
              <w:jc w:val="center"/>
              <w:rPr>
                <w:rFonts w:eastAsia="標楷體"/>
                <w:b/>
                <w:color w:val="000000" w:themeColor="text1"/>
                <w:sz w:val="48"/>
              </w:rPr>
            </w:pPr>
            <w:r w:rsidRPr="00F76E7A">
              <w:rPr>
                <w:rFonts w:eastAsia="標楷體"/>
                <w:b/>
                <w:color w:val="000000" w:themeColor="text1"/>
                <w:sz w:val="48"/>
              </w:rPr>
              <w:t>第</w:t>
            </w:r>
            <w:r w:rsidR="00D762FE">
              <w:rPr>
                <w:rFonts w:eastAsia="標楷體" w:hint="eastAsia"/>
                <w:b/>
                <w:color w:val="000000" w:themeColor="text1"/>
                <w:sz w:val="48"/>
              </w:rPr>
              <w:t>5</w:t>
            </w:r>
            <w:r w:rsidR="00D10DCC" w:rsidRPr="00F76E7A">
              <w:rPr>
                <w:rFonts w:eastAsia="標楷體"/>
                <w:b/>
                <w:color w:val="000000" w:themeColor="text1"/>
                <w:sz w:val="48"/>
              </w:rPr>
              <w:t>屆</w:t>
            </w:r>
          </w:p>
          <w:p w14:paraId="07BA25C4" w14:textId="77777777" w:rsidR="00D10DCC" w:rsidRPr="00F76E7A" w:rsidRDefault="00AC4920">
            <w:pPr>
              <w:snapToGrid w:val="0"/>
              <w:spacing w:before="240"/>
              <w:jc w:val="center"/>
              <w:rPr>
                <w:rFonts w:eastAsia="標楷體"/>
                <w:b/>
                <w:color w:val="000000" w:themeColor="text1"/>
                <w:sz w:val="48"/>
              </w:rPr>
            </w:pPr>
            <w:r w:rsidRPr="00F76E7A">
              <w:rPr>
                <w:rFonts w:eastAsia="標楷體"/>
                <w:b/>
                <w:color w:val="000000" w:themeColor="text1"/>
                <w:sz w:val="48"/>
              </w:rPr>
              <w:t>綠色化學應用及</w:t>
            </w:r>
            <w:r w:rsidR="00417B2C" w:rsidRPr="00F76E7A">
              <w:rPr>
                <w:rFonts w:eastAsia="標楷體"/>
                <w:b/>
                <w:color w:val="000000" w:themeColor="text1"/>
                <w:sz w:val="48"/>
              </w:rPr>
              <w:t>創新獎</w:t>
            </w:r>
          </w:p>
          <w:p w14:paraId="0B4783D5" w14:textId="77777777" w:rsidR="00D10DCC" w:rsidRPr="00F76E7A" w:rsidRDefault="00E41E40" w:rsidP="00417B2C">
            <w:pPr>
              <w:snapToGrid w:val="0"/>
              <w:spacing w:before="240"/>
              <w:jc w:val="center"/>
              <w:rPr>
                <w:rFonts w:eastAsia="華康楷書體W5"/>
                <w:b/>
                <w:color w:val="000000" w:themeColor="text1"/>
                <w:sz w:val="44"/>
              </w:rPr>
            </w:pPr>
            <w:r w:rsidRPr="00F76E7A">
              <w:rPr>
                <w:rFonts w:eastAsia="標楷體"/>
                <w:b/>
                <w:color w:val="000000" w:themeColor="text1"/>
                <w:sz w:val="44"/>
              </w:rPr>
              <w:t>團體組</w:t>
            </w:r>
            <w:r w:rsidR="00417B2C" w:rsidRPr="00F76E7A">
              <w:rPr>
                <w:rFonts w:eastAsia="標楷體"/>
                <w:b/>
                <w:color w:val="000000" w:themeColor="text1"/>
                <w:sz w:val="44"/>
              </w:rPr>
              <w:t xml:space="preserve"> </w:t>
            </w:r>
            <w:r w:rsidR="00D10DCC" w:rsidRPr="00F76E7A">
              <w:rPr>
                <w:rFonts w:eastAsia="標楷體"/>
                <w:b/>
                <w:color w:val="000000" w:themeColor="text1"/>
                <w:sz w:val="44"/>
              </w:rPr>
              <w:t>申請書</w:t>
            </w:r>
          </w:p>
        </w:tc>
      </w:tr>
    </w:tbl>
    <w:p w14:paraId="7E913A45" w14:textId="77777777" w:rsidR="00D10DCC" w:rsidRPr="00F76E7A" w:rsidRDefault="00D10DCC">
      <w:pPr>
        <w:jc w:val="both"/>
        <w:rPr>
          <w:rFonts w:eastAsia="華康楷書體W5"/>
          <w:color w:val="000000" w:themeColor="text1"/>
          <w:sz w:val="32"/>
        </w:rPr>
      </w:pPr>
    </w:p>
    <w:p w14:paraId="24755E68" w14:textId="77777777" w:rsidR="00D10DCC" w:rsidRPr="00F76E7A" w:rsidRDefault="00D10DCC">
      <w:pPr>
        <w:jc w:val="both"/>
        <w:rPr>
          <w:rFonts w:eastAsia="華康楷書體W5"/>
          <w:color w:val="000000" w:themeColor="text1"/>
        </w:rPr>
      </w:pPr>
    </w:p>
    <w:p w14:paraId="45B380A4" w14:textId="77777777" w:rsidR="00D10DCC" w:rsidRPr="00F76E7A" w:rsidRDefault="00D10DCC">
      <w:pPr>
        <w:jc w:val="both"/>
        <w:rPr>
          <w:rFonts w:eastAsia="華康楷書體W5"/>
          <w:color w:val="000000" w:themeColor="text1"/>
        </w:rPr>
      </w:pPr>
    </w:p>
    <w:p w14:paraId="125AEAA6" w14:textId="77777777" w:rsidR="00D10DCC" w:rsidRPr="00F76E7A" w:rsidRDefault="00D10DCC">
      <w:pPr>
        <w:jc w:val="both"/>
        <w:rPr>
          <w:rFonts w:eastAsia="華康楷書體W5"/>
          <w:color w:val="000000" w:themeColor="text1"/>
          <w:sz w:val="32"/>
        </w:rPr>
      </w:pPr>
    </w:p>
    <w:p w14:paraId="44E89854" w14:textId="77777777" w:rsidR="00D10DCC" w:rsidRPr="00F76E7A" w:rsidRDefault="00D10DCC">
      <w:pPr>
        <w:jc w:val="both"/>
        <w:rPr>
          <w:rFonts w:eastAsia="華康楷書體W5"/>
          <w:color w:val="000000" w:themeColor="text1"/>
          <w:sz w:val="32"/>
        </w:rPr>
      </w:pPr>
    </w:p>
    <w:p w14:paraId="2A28A6EF" w14:textId="77777777" w:rsidR="00D10DCC" w:rsidRPr="00F76E7A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7498DF2F" w14:textId="77777777" w:rsidR="00FF4E38" w:rsidRPr="00F76E7A" w:rsidRDefault="00943E27" w:rsidP="00B21D07">
      <w:pPr>
        <w:jc w:val="center"/>
        <w:rPr>
          <w:rFonts w:eastAsia="標楷體"/>
          <w:b/>
          <w:color w:val="548DD4" w:themeColor="text2" w:themeTint="99"/>
          <w:sz w:val="28"/>
          <w:szCs w:val="28"/>
        </w:rPr>
      </w:pPr>
      <w:r w:rsidRPr="00F76E7A">
        <w:rPr>
          <w:rFonts w:eastAsia="標楷體"/>
          <w:b/>
          <w:color w:val="548DD4" w:themeColor="text2" w:themeTint="99"/>
          <w:sz w:val="28"/>
          <w:szCs w:val="28"/>
        </w:rPr>
        <w:t>（藍字</w:t>
      </w:r>
      <w:r w:rsidR="00FF4E38" w:rsidRPr="00F76E7A">
        <w:rPr>
          <w:rFonts w:eastAsia="標楷體"/>
          <w:b/>
          <w:color w:val="548DD4" w:themeColor="text2" w:themeTint="99"/>
          <w:sz w:val="28"/>
          <w:szCs w:val="28"/>
        </w:rPr>
        <w:t>為書寫說明，</w:t>
      </w:r>
      <w:r w:rsidR="00E329BB" w:rsidRPr="00F76E7A">
        <w:rPr>
          <w:rFonts w:eastAsia="標楷體"/>
          <w:b/>
          <w:color w:val="548DD4" w:themeColor="text2" w:themeTint="99"/>
          <w:sz w:val="28"/>
          <w:szCs w:val="28"/>
        </w:rPr>
        <w:t>填妥</w:t>
      </w:r>
      <w:r w:rsidR="00E93E0F" w:rsidRPr="00F76E7A">
        <w:rPr>
          <w:rFonts w:eastAsia="標楷體"/>
          <w:b/>
          <w:color w:val="548DD4" w:themeColor="text2" w:themeTint="99"/>
          <w:sz w:val="28"/>
          <w:szCs w:val="28"/>
        </w:rPr>
        <w:t>後即可刪除範例文字</w:t>
      </w:r>
      <w:r w:rsidR="00FF4E38" w:rsidRPr="00F76E7A">
        <w:rPr>
          <w:rFonts w:eastAsia="標楷體"/>
          <w:b/>
          <w:color w:val="548DD4" w:themeColor="text2" w:themeTint="99"/>
          <w:sz w:val="28"/>
          <w:szCs w:val="28"/>
        </w:rPr>
        <w:t>）</w:t>
      </w:r>
    </w:p>
    <w:p w14:paraId="27B70F67" w14:textId="77777777" w:rsidR="00D10DCC" w:rsidRPr="00F76E7A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34D6A9AD" w14:textId="77777777" w:rsidR="00D10DCC" w:rsidRPr="00F76E7A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2A3821B9" w14:textId="77777777" w:rsidR="00D10DCC" w:rsidRPr="00F76E7A" w:rsidRDefault="00D10DCC">
      <w:pPr>
        <w:snapToGrid w:val="0"/>
        <w:jc w:val="both"/>
        <w:rPr>
          <w:rFonts w:eastAsia="華康楷書體W5"/>
          <w:color w:val="000000" w:themeColor="text1"/>
          <w:sz w:val="32"/>
        </w:rPr>
      </w:pPr>
    </w:p>
    <w:p w14:paraId="467281CF" w14:textId="77777777" w:rsidR="00C77618" w:rsidRPr="00F76E7A" w:rsidRDefault="00C77618" w:rsidP="00E63F1C">
      <w:pPr>
        <w:snapToGrid w:val="0"/>
        <w:spacing w:line="400" w:lineRule="exact"/>
        <w:ind w:leftChars="350" w:left="840"/>
        <w:jc w:val="both"/>
        <w:rPr>
          <w:rFonts w:eastAsia="華康楷書體W5"/>
          <w:color w:val="000000" w:themeColor="text1"/>
          <w:sz w:val="32"/>
        </w:rPr>
      </w:pPr>
    </w:p>
    <w:p w14:paraId="31EAC69B" w14:textId="77777777" w:rsidR="00C77618" w:rsidRPr="00F76E7A" w:rsidRDefault="00E33FD3" w:rsidP="00E63F1C">
      <w:pPr>
        <w:snapToGrid w:val="0"/>
        <w:spacing w:line="500" w:lineRule="exact"/>
        <w:ind w:leftChars="350" w:left="840"/>
        <w:rPr>
          <w:rFonts w:eastAsia="標楷體"/>
          <w:color w:val="3366FF"/>
          <w:sz w:val="28"/>
          <w:szCs w:val="28"/>
        </w:rPr>
      </w:pPr>
      <w:r w:rsidRPr="00F76E7A">
        <w:rPr>
          <w:rFonts w:eastAsia="標楷體"/>
          <w:color w:val="000000" w:themeColor="text1"/>
          <w:sz w:val="28"/>
          <w:szCs w:val="28"/>
        </w:rPr>
        <w:t>申請</w:t>
      </w:r>
      <w:r w:rsidR="00C77618" w:rsidRPr="00F76E7A">
        <w:rPr>
          <w:rFonts w:eastAsia="標楷體"/>
          <w:color w:val="000000" w:themeColor="text1"/>
          <w:sz w:val="28"/>
          <w:szCs w:val="28"/>
        </w:rPr>
        <w:t>單位</w:t>
      </w:r>
      <w:r w:rsidR="005F6BFF" w:rsidRPr="00F76E7A">
        <w:rPr>
          <w:rFonts w:eastAsia="標楷體"/>
          <w:color w:val="000000" w:themeColor="text1"/>
          <w:sz w:val="28"/>
          <w:szCs w:val="28"/>
        </w:rPr>
        <w:t>：</w:t>
      </w:r>
      <w:proofErr w:type="gramStart"/>
      <w:r w:rsidR="00E93E0F" w:rsidRPr="00F76E7A">
        <w:rPr>
          <w:rFonts w:eastAsia="標楷體"/>
          <w:color w:val="548DD4" w:themeColor="text2" w:themeTint="99"/>
          <w:sz w:val="28"/>
          <w:szCs w:val="28"/>
        </w:rPr>
        <w:t>（</w:t>
      </w:r>
      <w:proofErr w:type="gramEnd"/>
      <w:r w:rsidR="00E93E0F" w:rsidRPr="00F76E7A">
        <w:rPr>
          <w:rFonts w:eastAsia="標楷體"/>
          <w:color w:val="548DD4" w:themeColor="text2" w:themeTint="99"/>
          <w:sz w:val="28"/>
          <w:szCs w:val="28"/>
        </w:rPr>
        <w:t>例：</w:t>
      </w:r>
      <w:r w:rsidR="00E93E0F" w:rsidRPr="00F76E7A">
        <w:rPr>
          <w:rFonts w:eastAsia="標楷體"/>
          <w:color w:val="548DD4" w:themeColor="text2" w:themeTint="99"/>
          <w:sz w:val="28"/>
          <w:szCs w:val="28"/>
        </w:rPr>
        <w:t>OO</w:t>
      </w:r>
      <w:r w:rsidR="004A7E30" w:rsidRPr="00F76E7A">
        <w:rPr>
          <w:rFonts w:eastAsia="標楷體"/>
          <w:color w:val="548DD4" w:themeColor="text2" w:themeTint="99"/>
          <w:sz w:val="28"/>
          <w:szCs w:val="28"/>
        </w:rPr>
        <w:t>股份有限公司</w:t>
      </w:r>
      <w:proofErr w:type="gramStart"/>
      <w:r w:rsidR="004A7E30" w:rsidRPr="00F76E7A">
        <w:rPr>
          <w:rFonts w:eastAsia="標楷體"/>
          <w:color w:val="548DD4" w:themeColor="text2" w:themeTint="99"/>
          <w:sz w:val="28"/>
          <w:szCs w:val="28"/>
        </w:rPr>
        <w:t>）</w:t>
      </w:r>
      <w:proofErr w:type="gramEnd"/>
    </w:p>
    <w:p w14:paraId="16D1EB13" w14:textId="77777777" w:rsidR="00BB41CE" w:rsidRPr="00F76E7A" w:rsidRDefault="00E93E0F" w:rsidP="00E63F1C">
      <w:pPr>
        <w:snapToGrid w:val="0"/>
        <w:spacing w:line="500" w:lineRule="exact"/>
        <w:ind w:leftChars="350" w:left="840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000000" w:themeColor="text1"/>
          <w:sz w:val="28"/>
          <w:szCs w:val="28"/>
        </w:rPr>
        <w:t>參選方式</w:t>
      </w:r>
      <w:r w:rsidR="00BB41CE" w:rsidRPr="00F76E7A">
        <w:rPr>
          <w:rFonts w:eastAsia="標楷體"/>
          <w:color w:val="000000" w:themeColor="text1"/>
          <w:sz w:val="28"/>
          <w:szCs w:val="28"/>
        </w:rPr>
        <w:t>：</w:t>
      </w:r>
      <w:r w:rsidRPr="00F76E7A">
        <w:rPr>
          <w:rFonts w:eastAsia="標楷體"/>
          <w:color w:val="548DD4" w:themeColor="text2" w:themeTint="99"/>
          <w:sz w:val="28"/>
          <w:szCs w:val="28"/>
        </w:rPr>
        <w:t>（自行報名或推薦報名</w:t>
      </w:r>
      <w:r w:rsidR="00BB41CE" w:rsidRPr="00F76E7A">
        <w:rPr>
          <w:rFonts w:eastAsia="標楷體"/>
          <w:color w:val="548DD4" w:themeColor="text2" w:themeTint="99"/>
          <w:sz w:val="28"/>
          <w:szCs w:val="28"/>
        </w:rPr>
        <w:t>）</w:t>
      </w:r>
    </w:p>
    <w:p w14:paraId="0E33E550" w14:textId="4F7B7A2E" w:rsidR="000C4D22" w:rsidRPr="00F76E7A" w:rsidRDefault="00E93E0F" w:rsidP="00E371D3">
      <w:pPr>
        <w:snapToGrid w:val="0"/>
        <w:spacing w:line="500" w:lineRule="exact"/>
        <w:ind w:leftChars="350" w:left="848" w:hangingChars="3" w:hanging="8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000000"/>
          <w:sz w:val="28"/>
          <w:szCs w:val="28"/>
        </w:rPr>
        <w:t>參選類別</w:t>
      </w:r>
      <w:r w:rsidR="00C610A0">
        <w:rPr>
          <w:rFonts w:eastAsia="標楷體" w:hint="eastAsia"/>
          <w:color w:val="000000"/>
          <w:sz w:val="28"/>
          <w:szCs w:val="28"/>
        </w:rPr>
        <w:t>（</w:t>
      </w:r>
      <w:r w:rsidR="00E371D3">
        <w:rPr>
          <w:rFonts w:eastAsia="標楷體" w:hint="eastAsia"/>
          <w:color w:val="000000"/>
          <w:sz w:val="28"/>
          <w:szCs w:val="28"/>
        </w:rPr>
        <w:t>每</w:t>
      </w:r>
      <w:r w:rsidR="00E371D3">
        <w:rPr>
          <w:rFonts w:eastAsia="標楷體" w:hint="eastAsia"/>
          <w:color w:val="000000"/>
          <w:sz w:val="28"/>
          <w:szCs w:val="28"/>
        </w:rPr>
        <w:t>1</w:t>
      </w:r>
      <w:r w:rsidR="00E371D3">
        <w:rPr>
          <w:rFonts w:eastAsia="標楷體" w:hint="eastAsia"/>
          <w:color w:val="000000"/>
          <w:sz w:val="28"/>
          <w:szCs w:val="28"/>
        </w:rPr>
        <w:t>份申請書至多</w:t>
      </w:r>
      <w:r w:rsidR="00C610A0">
        <w:rPr>
          <w:rFonts w:eastAsia="標楷體" w:hint="eastAsia"/>
          <w:color w:val="000000"/>
          <w:sz w:val="28"/>
          <w:szCs w:val="28"/>
        </w:rPr>
        <w:t>選</w:t>
      </w:r>
      <w:r w:rsidR="00C610A0">
        <w:rPr>
          <w:rFonts w:eastAsia="標楷體" w:hint="eastAsia"/>
          <w:color w:val="000000"/>
          <w:sz w:val="28"/>
          <w:szCs w:val="28"/>
        </w:rPr>
        <w:t>1</w:t>
      </w:r>
      <w:r w:rsidR="00C610A0">
        <w:rPr>
          <w:rFonts w:eastAsia="標楷體" w:hint="eastAsia"/>
          <w:color w:val="000000"/>
          <w:sz w:val="28"/>
          <w:szCs w:val="28"/>
        </w:rPr>
        <w:t>類）</w:t>
      </w:r>
      <w:r w:rsidR="000C4D22" w:rsidRPr="00F76E7A">
        <w:rPr>
          <w:rFonts w:eastAsia="標楷體"/>
          <w:color w:val="000000"/>
          <w:sz w:val="28"/>
          <w:szCs w:val="28"/>
        </w:rPr>
        <w:t>：</w:t>
      </w:r>
      <w:r w:rsidR="000C4D22" w:rsidRPr="00F76E7A">
        <w:rPr>
          <w:rFonts w:eastAsia="標楷體"/>
          <w:color w:val="548DD4" w:themeColor="text2" w:themeTint="99"/>
          <w:sz w:val="28"/>
          <w:szCs w:val="28"/>
        </w:rPr>
        <w:t>（</w:t>
      </w:r>
      <w:r w:rsidRPr="00F76E7A">
        <w:rPr>
          <w:rFonts w:eastAsia="標楷體"/>
          <w:color w:val="548DD4" w:themeColor="text2" w:themeTint="99"/>
          <w:sz w:val="28"/>
          <w:szCs w:val="28"/>
        </w:rPr>
        <w:t>綠色化學教育類、綠色安全替代類、化學物質管理類、災害防救類</w:t>
      </w:r>
      <w:r w:rsidR="00493CE0" w:rsidRPr="00B42CD5">
        <w:rPr>
          <w:rFonts w:eastAsia="標楷體"/>
          <w:color w:val="548DD4" w:themeColor="text2" w:themeTint="99"/>
          <w:sz w:val="28"/>
          <w:szCs w:val="28"/>
        </w:rPr>
        <w:t>、其它類</w:t>
      </w:r>
      <w:r w:rsidR="000C4D22" w:rsidRPr="00F76E7A">
        <w:rPr>
          <w:rFonts w:eastAsia="標楷體"/>
          <w:color w:val="548DD4" w:themeColor="text2" w:themeTint="99"/>
          <w:sz w:val="28"/>
          <w:szCs w:val="28"/>
        </w:rPr>
        <w:t>）</w:t>
      </w:r>
    </w:p>
    <w:p w14:paraId="77F0E462" w14:textId="32E38997" w:rsidR="00166C70" w:rsidRPr="00F76E7A" w:rsidRDefault="00166C70" w:rsidP="00E93E0F">
      <w:pPr>
        <w:snapToGrid w:val="0"/>
        <w:rPr>
          <w:rFonts w:eastAsia="標楷體"/>
          <w:color w:val="000000"/>
          <w:sz w:val="32"/>
        </w:rPr>
      </w:pPr>
    </w:p>
    <w:p w14:paraId="6F7677E3" w14:textId="77777777" w:rsidR="00166C70" w:rsidRPr="00F76E7A" w:rsidRDefault="00166C70" w:rsidP="00E93E0F">
      <w:pPr>
        <w:snapToGrid w:val="0"/>
        <w:rPr>
          <w:rFonts w:eastAsia="標楷體"/>
          <w:color w:val="000000"/>
          <w:sz w:val="32"/>
        </w:rPr>
      </w:pPr>
    </w:p>
    <w:p w14:paraId="2EE23C12" w14:textId="77777777" w:rsidR="00166C70" w:rsidRPr="00F76E7A" w:rsidRDefault="00166C70" w:rsidP="00E93E0F">
      <w:pPr>
        <w:snapToGrid w:val="0"/>
        <w:rPr>
          <w:rFonts w:eastAsia="標楷體"/>
          <w:color w:val="000000"/>
          <w:sz w:val="32"/>
        </w:rPr>
      </w:pPr>
    </w:p>
    <w:p w14:paraId="38275B14" w14:textId="7F30AEF9" w:rsidR="000C4D22" w:rsidRPr="00F76E7A" w:rsidRDefault="00C05CD3" w:rsidP="000C4D22">
      <w:pPr>
        <w:snapToGrid w:val="0"/>
        <w:jc w:val="center"/>
        <w:rPr>
          <w:rFonts w:eastAsia="標楷體"/>
          <w:color w:val="000000"/>
          <w:sz w:val="32"/>
        </w:rPr>
      </w:pPr>
      <w:r w:rsidRPr="00F76E7A">
        <w:rPr>
          <w:rFonts w:eastAsia="標楷體"/>
          <w:color w:val="000000"/>
          <w:sz w:val="32"/>
        </w:rPr>
        <w:t>中華民國</w:t>
      </w:r>
      <w:r w:rsidR="00B4068E" w:rsidRPr="00F76E7A">
        <w:rPr>
          <w:rFonts w:eastAsia="標楷體"/>
          <w:color w:val="000000"/>
          <w:sz w:val="32"/>
        </w:rPr>
        <w:t>11</w:t>
      </w:r>
      <w:r w:rsidR="00D762FE">
        <w:rPr>
          <w:rFonts w:eastAsia="標楷體" w:hint="eastAsia"/>
          <w:color w:val="000000"/>
          <w:sz w:val="32"/>
        </w:rPr>
        <w:t>5</w:t>
      </w:r>
      <w:r w:rsidR="000C4D22" w:rsidRPr="00F76E7A">
        <w:rPr>
          <w:rFonts w:eastAsia="標楷體"/>
          <w:color w:val="000000"/>
          <w:sz w:val="32"/>
        </w:rPr>
        <w:t>年</w:t>
      </w:r>
      <w:r w:rsidR="000C4D22" w:rsidRPr="00F76E7A">
        <w:rPr>
          <w:rFonts w:eastAsia="標楷體"/>
          <w:color w:val="000000"/>
          <w:sz w:val="32"/>
        </w:rPr>
        <w:t xml:space="preserve">    </w:t>
      </w:r>
      <w:r w:rsidR="000C4D22" w:rsidRPr="00F76E7A">
        <w:rPr>
          <w:rFonts w:eastAsia="標楷體"/>
          <w:color w:val="000000"/>
          <w:sz w:val="32"/>
        </w:rPr>
        <w:t>月</w:t>
      </w:r>
      <w:r w:rsidR="000C4D22" w:rsidRPr="00F76E7A">
        <w:rPr>
          <w:rFonts w:eastAsia="標楷體"/>
          <w:color w:val="000000"/>
          <w:sz w:val="32"/>
        </w:rPr>
        <w:t xml:space="preserve">     </w:t>
      </w:r>
      <w:r w:rsidR="000C4D22" w:rsidRPr="00F76E7A">
        <w:rPr>
          <w:rFonts w:eastAsia="標楷體"/>
          <w:color w:val="000000"/>
          <w:sz w:val="32"/>
        </w:rPr>
        <w:t>日</w:t>
      </w:r>
    </w:p>
    <w:p w14:paraId="58DDCE41" w14:textId="77777777" w:rsidR="000C4D22" w:rsidRPr="00F76E7A" w:rsidRDefault="000C4D22" w:rsidP="00E93E0F">
      <w:pPr>
        <w:snapToGrid w:val="0"/>
        <w:rPr>
          <w:rFonts w:eastAsia="標楷體"/>
          <w:color w:val="000000"/>
          <w:sz w:val="28"/>
        </w:rPr>
      </w:pPr>
    </w:p>
    <w:p w14:paraId="503E7219" w14:textId="77777777" w:rsidR="00C96900" w:rsidRPr="00F76E7A" w:rsidRDefault="000C4D22" w:rsidP="00384FD9">
      <w:pPr>
        <w:jc w:val="center"/>
        <w:rPr>
          <w:rFonts w:eastAsia="標楷體"/>
          <w:color w:val="000000" w:themeColor="text1"/>
        </w:rPr>
      </w:pPr>
      <w:r w:rsidRPr="00F76E7A">
        <w:rPr>
          <w:rFonts w:eastAsia="標楷體"/>
          <w:bdr w:val="single" w:sz="4" w:space="0" w:color="auto"/>
        </w:rPr>
        <w:t>本資料請以</w:t>
      </w:r>
      <w:r w:rsidRPr="00F76E7A">
        <w:rPr>
          <w:rFonts w:eastAsia="標楷體"/>
          <w:bdr w:val="single" w:sz="4" w:space="0" w:color="auto"/>
        </w:rPr>
        <w:t>14</w:t>
      </w:r>
      <w:r w:rsidRPr="00F76E7A">
        <w:rPr>
          <w:rFonts w:eastAsia="標楷體"/>
          <w:bdr w:val="single" w:sz="4" w:space="0" w:color="auto"/>
        </w:rPr>
        <w:t>級字中文</w:t>
      </w:r>
      <w:r w:rsidRPr="00F76E7A">
        <w:rPr>
          <w:rFonts w:eastAsia="標楷體"/>
          <w:bdr w:val="single" w:sz="4" w:space="0" w:color="auto"/>
        </w:rPr>
        <w:t>&amp;</w:t>
      </w:r>
      <w:r w:rsidRPr="00F76E7A">
        <w:rPr>
          <w:rFonts w:eastAsia="標楷體"/>
          <w:bdr w:val="single" w:sz="4" w:space="0" w:color="auto"/>
        </w:rPr>
        <w:t>英文填寫，</w:t>
      </w:r>
      <w:r w:rsidR="00260DC5" w:rsidRPr="00F76E7A">
        <w:rPr>
          <w:rFonts w:eastAsia="標楷體"/>
          <w:bdr w:val="single" w:sz="4" w:space="0" w:color="auto"/>
        </w:rPr>
        <w:t>A4</w:t>
      </w:r>
      <w:proofErr w:type="gramStart"/>
      <w:r w:rsidR="00260DC5" w:rsidRPr="00F76E7A">
        <w:rPr>
          <w:rFonts w:eastAsia="標楷體"/>
          <w:bdr w:val="single" w:sz="4" w:space="0" w:color="auto"/>
        </w:rPr>
        <w:t>直式橫書</w:t>
      </w:r>
      <w:proofErr w:type="gramEnd"/>
      <w:r w:rsidR="00260DC5" w:rsidRPr="00F76E7A">
        <w:rPr>
          <w:rFonts w:eastAsia="標楷體"/>
          <w:bdr w:val="single" w:sz="4" w:space="0" w:color="auto"/>
        </w:rPr>
        <w:t>，</w:t>
      </w:r>
      <w:r w:rsidR="00AF1291" w:rsidRPr="00F76E7A">
        <w:rPr>
          <w:rFonts w:eastAsia="標楷體"/>
          <w:bdr w:val="single" w:sz="4" w:space="0" w:color="auto"/>
        </w:rPr>
        <w:t>轉成</w:t>
      </w:r>
      <w:r w:rsidR="00AF1291" w:rsidRPr="00F76E7A">
        <w:rPr>
          <w:rFonts w:eastAsia="標楷體"/>
          <w:bdr w:val="single" w:sz="4" w:space="0" w:color="auto"/>
        </w:rPr>
        <w:t>PDF</w:t>
      </w:r>
      <w:r w:rsidR="00AF1291" w:rsidRPr="00F76E7A">
        <w:rPr>
          <w:rFonts w:eastAsia="標楷體"/>
          <w:bdr w:val="single" w:sz="4" w:space="0" w:color="auto"/>
        </w:rPr>
        <w:t>檔不超過</w:t>
      </w:r>
      <w:r w:rsidR="00AF1291" w:rsidRPr="00F76E7A">
        <w:rPr>
          <w:rFonts w:eastAsia="標楷體"/>
          <w:bdr w:val="single" w:sz="4" w:space="0" w:color="auto"/>
        </w:rPr>
        <w:t>20MB</w:t>
      </w:r>
      <w:r w:rsidR="00AF1291" w:rsidRPr="00F76E7A">
        <w:rPr>
          <w:rFonts w:eastAsia="標楷體"/>
          <w:color w:val="000000" w:themeColor="text1"/>
        </w:rPr>
        <w:t xml:space="preserve"> </w:t>
      </w:r>
      <w:r w:rsidR="00D10DCC" w:rsidRPr="00F76E7A">
        <w:rPr>
          <w:rFonts w:eastAsia="標楷體"/>
          <w:color w:val="000000" w:themeColor="text1"/>
        </w:rPr>
        <w:br w:type="page"/>
      </w:r>
    </w:p>
    <w:p w14:paraId="06AC04CC" w14:textId="77777777" w:rsidR="00C96900" w:rsidRPr="00F76E7A" w:rsidRDefault="00C96900" w:rsidP="00C96900">
      <w:pPr>
        <w:jc w:val="center"/>
        <w:rPr>
          <w:rFonts w:eastAsia="標楷體"/>
          <w:b/>
          <w:color w:val="000000" w:themeColor="text1"/>
          <w:sz w:val="48"/>
          <w:szCs w:val="48"/>
        </w:rPr>
      </w:pPr>
      <w:r w:rsidRPr="00F76E7A">
        <w:rPr>
          <w:rFonts w:eastAsia="標楷體"/>
          <w:b/>
          <w:color w:val="000000" w:themeColor="text1"/>
          <w:sz w:val="48"/>
          <w:szCs w:val="48"/>
        </w:rPr>
        <w:lastRenderedPageBreak/>
        <w:t>目　　錄</w:t>
      </w:r>
    </w:p>
    <w:p w14:paraId="1040C62D" w14:textId="77777777" w:rsidR="00AF515B" w:rsidRPr="00F76E7A" w:rsidRDefault="00AF515B" w:rsidP="003048D8">
      <w:pPr>
        <w:jc w:val="center"/>
        <w:rPr>
          <w:rFonts w:eastAsia="標楷體"/>
          <w:b/>
          <w:color w:val="548DD4" w:themeColor="text2" w:themeTint="99"/>
          <w:sz w:val="28"/>
          <w:szCs w:val="28"/>
        </w:rPr>
      </w:pPr>
      <w:r w:rsidRPr="00F76E7A">
        <w:rPr>
          <w:rFonts w:eastAsia="標楷體"/>
          <w:b/>
          <w:color w:val="548DD4" w:themeColor="text2" w:themeTint="99"/>
          <w:sz w:val="28"/>
          <w:szCs w:val="28"/>
        </w:rPr>
        <w:t>（</w:t>
      </w:r>
      <w:r w:rsidR="003B30D1" w:rsidRPr="00F76E7A">
        <w:rPr>
          <w:rFonts w:eastAsia="標楷體"/>
          <w:b/>
          <w:color w:val="548DD4" w:themeColor="text2" w:themeTint="99"/>
          <w:sz w:val="28"/>
          <w:szCs w:val="28"/>
        </w:rPr>
        <w:t>完稿時</w:t>
      </w:r>
      <w:r w:rsidRPr="00F76E7A">
        <w:rPr>
          <w:rFonts w:eastAsia="標楷體"/>
          <w:b/>
          <w:color w:val="548DD4" w:themeColor="text2" w:themeTint="99"/>
          <w:sz w:val="28"/>
          <w:szCs w:val="28"/>
        </w:rPr>
        <w:t>請依繳交內容編列頁碼，本行於繳交時請自行刪除）</w:t>
      </w:r>
    </w:p>
    <w:p w14:paraId="1FFF6B71" w14:textId="03B1B55C" w:rsidR="00104A48" w:rsidRPr="006B4D06" w:rsidRDefault="006B4D06" w:rsidP="006B4D06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一</w:t>
      </w:r>
      <w:r w:rsidRPr="00F76E7A">
        <w:rPr>
          <w:rFonts w:eastAsia="標楷體"/>
          <w:b/>
          <w:color w:val="000000" w:themeColor="text1"/>
          <w:sz w:val="36"/>
          <w:szCs w:val="36"/>
        </w:rPr>
        <w:t>、</w:t>
      </w:r>
      <w:r w:rsidR="00B4068E" w:rsidRPr="006B4D06">
        <w:rPr>
          <w:rFonts w:eastAsia="標楷體"/>
          <w:b/>
          <w:color w:val="000000" w:themeColor="text1"/>
          <w:sz w:val="36"/>
          <w:szCs w:val="36"/>
        </w:rPr>
        <w:t>報名表</w:t>
      </w:r>
    </w:p>
    <w:p w14:paraId="24C97F48" w14:textId="3FDB9BB1" w:rsidR="00B4068E" w:rsidRPr="006B4D06" w:rsidRDefault="006B4D06" w:rsidP="006B4D06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二</w:t>
      </w:r>
      <w:r w:rsidRPr="00F76E7A">
        <w:rPr>
          <w:rFonts w:eastAsia="標楷體"/>
          <w:b/>
          <w:color w:val="000000" w:themeColor="text1"/>
          <w:sz w:val="36"/>
          <w:szCs w:val="36"/>
        </w:rPr>
        <w:t>、</w:t>
      </w:r>
      <w:r w:rsidR="00B4068E" w:rsidRPr="006B4D06">
        <w:rPr>
          <w:rFonts w:eastAsia="標楷體"/>
          <w:b/>
          <w:color w:val="000000" w:themeColor="text1"/>
          <w:sz w:val="36"/>
          <w:szCs w:val="36"/>
        </w:rPr>
        <w:t>推薦表</w:t>
      </w:r>
    </w:p>
    <w:p w14:paraId="6124AD98" w14:textId="52C80348" w:rsidR="00C96900" w:rsidRPr="00F76E7A" w:rsidRDefault="00B4068E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F76E7A">
        <w:rPr>
          <w:rFonts w:eastAsia="標楷體"/>
          <w:b/>
          <w:color w:val="000000" w:themeColor="text1"/>
          <w:sz w:val="36"/>
          <w:szCs w:val="36"/>
        </w:rPr>
        <w:t>三</w:t>
      </w:r>
      <w:r w:rsidR="00C96900" w:rsidRPr="00F76E7A">
        <w:rPr>
          <w:rFonts w:eastAsia="標楷體"/>
          <w:b/>
          <w:color w:val="000000" w:themeColor="text1"/>
          <w:sz w:val="36"/>
          <w:szCs w:val="36"/>
        </w:rPr>
        <w:t>、</w:t>
      </w:r>
      <w:r w:rsidR="00DE5974" w:rsidRPr="00F76E7A">
        <w:rPr>
          <w:rFonts w:eastAsia="標楷體"/>
          <w:b/>
          <w:color w:val="000000" w:themeColor="text1"/>
          <w:sz w:val="36"/>
          <w:szCs w:val="36"/>
        </w:rPr>
        <w:t>組織簡介</w:t>
      </w:r>
    </w:p>
    <w:p w14:paraId="57248226" w14:textId="498D39E6" w:rsidR="00297E7C" w:rsidRPr="00F76E7A" w:rsidRDefault="002C06F4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四</w:t>
      </w:r>
      <w:r w:rsidR="00297E7C" w:rsidRPr="00F76E7A">
        <w:rPr>
          <w:rFonts w:eastAsia="標楷體"/>
          <w:b/>
          <w:color w:val="000000" w:themeColor="text1"/>
          <w:sz w:val="36"/>
          <w:szCs w:val="36"/>
        </w:rPr>
        <w:t>、</w:t>
      </w:r>
      <w:r w:rsidR="00DE5974" w:rsidRPr="00F76E7A">
        <w:rPr>
          <w:rFonts w:eastAsia="標楷體"/>
          <w:b/>
          <w:color w:val="000000" w:themeColor="text1"/>
          <w:sz w:val="36"/>
          <w:szCs w:val="36"/>
        </w:rPr>
        <w:t>組織圖</w:t>
      </w:r>
    </w:p>
    <w:p w14:paraId="2EA1D528" w14:textId="29BC23FF" w:rsidR="00C96900" w:rsidRPr="00F76E7A" w:rsidRDefault="002C06F4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五</w:t>
      </w:r>
      <w:r w:rsidR="00DE5974" w:rsidRPr="00F76E7A">
        <w:rPr>
          <w:rFonts w:eastAsia="標楷體"/>
          <w:b/>
          <w:color w:val="000000" w:themeColor="text1"/>
          <w:sz w:val="36"/>
          <w:szCs w:val="36"/>
        </w:rPr>
        <w:t>、</w:t>
      </w:r>
      <w:r w:rsidR="00F117E5" w:rsidRPr="00F76E7A">
        <w:rPr>
          <w:rFonts w:eastAsia="標楷體"/>
          <w:b/>
          <w:color w:val="000000" w:themeColor="text1"/>
          <w:sz w:val="36"/>
          <w:szCs w:val="36"/>
        </w:rPr>
        <w:t>優良</w:t>
      </w:r>
      <w:r w:rsidR="00E63F1C" w:rsidRPr="00F76E7A">
        <w:rPr>
          <w:rFonts w:eastAsia="標楷體"/>
          <w:b/>
          <w:color w:val="000000" w:themeColor="text1"/>
          <w:sz w:val="36"/>
          <w:szCs w:val="36"/>
        </w:rPr>
        <w:t>事蹟與</w:t>
      </w:r>
      <w:r w:rsidR="00DE5974" w:rsidRPr="00F76E7A">
        <w:rPr>
          <w:rFonts w:eastAsia="標楷體"/>
          <w:b/>
          <w:color w:val="000000" w:themeColor="text1"/>
          <w:sz w:val="36"/>
          <w:szCs w:val="36"/>
        </w:rPr>
        <w:t>具體成效</w:t>
      </w:r>
    </w:p>
    <w:p w14:paraId="5472D4D8" w14:textId="7A8ED67A" w:rsidR="002C06F4" w:rsidRDefault="002C06F4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 w:hint="eastAsia"/>
          <w:b/>
          <w:color w:val="000000" w:themeColor="text1"/>
          <w:sz w:val="36"/>
          <w:szCs w:val="36"/>
        </w:rPr>
        <w:t>六、總結</w:t>
      </w:r>
    </w:p>
    <w:p w14:paraId="3BCE2BCB" w14:textId="31BDABC1" w:rsidR="005239DD" w:rsidRPr="00F76E7A" w:rsidRDefault="005239DD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F76E7A">
        <w:rPr>
          <w:rFonts w:eastAsia="標楷體"/>
          <w:b/>
          <w:color w:val="000000" w:themeColor="text1"/>
          <w:sz w:val="36"/>
          <w:szCs w:val="36"/>
        </w:rPr>
        <w:t>七、切結書</w:t>
      </w:r>
    </w:p>
    <w:p w14:paraId="6F72D9CB" w14:textId="77777777" w:rsidR="00FE368B" w:rsidRPr="00F76E7A" w:rsidRDefault="005239DD" w:rsidP="00FF5E27">
      <w:pPr>
        <w:spacing w:beforeLines="100" w:before="240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F76E7A">
        <w:rPr>
          <w:rFonts w:eastAsia="標楷體"/>
          <w:b/>
          <w:color w:val="000000" w:themeColor="text1"/>
          <w:sz w:val="36"/>
          <w:szCs w:val="36"/>
        </w:rPr>
        <w:t>八</w:t>
      </w:r>
      <w:r w:rsidR="00B34F78" w:rsidRPr="00F76E7A">
        <w:rPr>
          <w:rFonts w:eastAsia="標楷體"/>
          <w:b/>
          <w:color w:val="000000" w:themeColor="text1"/>
          <w:sz w:val="36"/>
          <w:szCs w:val="36"/>
        </w:rPr>
        <w:t>、</w:t>
      </w:r>
      <w:r w:rsidR="00BF6E90" w:rsidRPr="00F76E7A">
        <w:rPr>
          <w:rFonts w:eastAsia="標楷體"/>
          <w:b/>
          <w:color w:val="000000" w:themeColor="text1"/>
          <w:sz w:val="36"/>
          <w:szCs w:val="36"/>
        </w:rPr>
        <w:t>附件</w:t>
      </w:r>
    </w:p>
    <w:p w14:paraId="241A32CA" w14:textId="6C24C6CE" w:rsidR="00BB2209" w:rsidRPr="00F76E7A" w:rsidRDefault="00BB2209" w:rsidP="000E77EC">
      <w:pPr>
        <w:spacing w:before="50"/>
        <w:ind w:leftChars="200" w:left="480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F76E7A">
        <w:rPr>
          <w:rFonts w:eastAsia="標楷體"/>
          <w:b/>
          <w:color w:val="000000" w:themeColor="text1"/>
          <w:sz w:val="36"/>
          <w:szCs w:val="36"/>
        </w:rPr>
        <w:t>（</w:t>
      </w:r>
      <w:r w:rsidR="007C5425" w:rsidRPr="00F76E7A">
        <w:rPr>
          <w:rFonts w:eastAsia="標楷體"/>
          <w:b/>
          <w:color w:val="000000" w:themeColor="text1"/>
          <w:sz w:val="36"/>
          <w:szCs w:val="36"/>
        </w:rPr>
        <w:t>一</w:t>
      </w:r>
      <w:r w:rsidRPr="00F76E7A">
        <w:rPr>
          <w:rFonts w:eastAsia="標楷體"/>
          <w:b/>
          <w:color w:val="000000" w:themeColor="text1"/>
          <w:sz w:val="36"/>
          <w:szCs w:val="36"/>
        </w:rPr>
        <w:t>）</w:t>
      </w:r>
      <w:r w:rsidR="000852E9" w:rsidRPr="00F76E7A">
        <w:rPr>
          <w:rFonts w:eastAsia="標楷體"/>
          <w:b/>
          <w:color w:val="000000" w:themeColor="text1"/>
          <w:sz w:val="36"/>
          <w:szCs w:val="36"/>
        </w:rPr>
        <w:t>必備文件</w:t>
      </w:r>
      <w:r w:rsidR="000852E9" w:rsidRPr="00F76E7A">
        <w:rPr>
          <w:rFonts w:eastAsia="標楷體"/>
          <w:b/>
          <w:color w:val="000000" w:themeColor="text1"/>
          <w:sz w:val="36"/>
          <w:szCs w:val="36"/>
        </w:rPr>
        <w:t>-</w:t>
      </w:r>
      <w:r w:rsidRPr="00F76E7A">
        <w:rPr>
          <w:rFonts w:eastAsia="標楷體"/>
          <w:b/>
          <w:color w:val="000000" w:themeColor="text1"/>
          <w:sz w:val="36"/>
          <w:szCs w:val="36"/>
        </w:rPr>
        <w:t>設立登記證明文件</w:t>
      </w:r>
    </w:p>
    <w:p w14:paraId="1C1B348B" w14:textId="77777777" w:rsidR="00C96900" w:rsidRPr="00F76E7A" w:rsidRDefault="007C5425" w:rsidP="000E77EC">
      <w:pPr>
        <w:spacing w:before="50"/>
        <w:ind w:leftChars="200" w:left="480"/>
        <w:jc w:val="both"/>
        <w:rPr>
          <w:rFonts w:eastAsia="標楷體"/>
          <w:b/>
          <w:color w:val="000000" w:themeColor="text1"/>
          <w:sz w:val="36"/>
          <w:szCs w:val="36"/>
        </w:rPr>
      </w:pPr>
      <w:r w:rsidRPr="00F76E7A">
        <w:rPr>
          <w:rFonts w:eastAsia="標楷體"/>
          <w:b/>
          <w:color w:val="000000" w:themeColor="text1"/>
          <w:sz w:val="36"/>
          <w:szCs w:val="36"/>
        </w:rPr>
        <w:t>（二</w:t>
      </w:r>
      <w:r w:rsidR="00FE368B" w:rsidRPr="00F76E7A">
        <w:rPr>
          <w:rFonts w:eastAsia="標楷體"/>
          <w:b/>
          <w:color w:val="000000" w:themeColor="text1"/>
          <w:sz w:val="36"/>
          <w:szCs w:val="36"/>
        </w:rPr>
        <w:t>）其他附件：</w:t>
      </w:r>
    </w:p>
    <w:p w14:paraId="5ABB8512" w14:textId="77777777" w:rsidR="00E67F9F" w:rsidRPr="00F76E7A" w:rsidRDefault="00C05CF9" w:rsidP="00F53E23">
      <w:pPr>
        <w:spacing w:line="400" w:lineRule="exact"/>
        <w:ind w:leftChars="670" w:left="1608"/>
        <w:jc w:val="both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548DD4" w:themeColor="text2" w:themeTint="99"/>
          <w:sz w:val="28"/>
          <w:szCs w:val="28"/>
        </w:rPr>
        <w:t>本項</w:t>
      </w:r>
      <w:r w:rsidR="00E67F9F" w:rsidRPr="00F76E7A">
        <w:rPr>
          <w:rFonts w:eastAsia="標楷體"/>
          <w:color w:val="548DD4" w:themeColor="text2" w:themeTint="99"/>
          <w:sz w:val="28"/>
          <w:szCs w:val="28"/>
        </w:rPr>
        <w:t>僅做為初審時之</w:t>
      </w:r>
      <w:r w:rsidRPr="00F76E7A">
        <w:rPr>
          <w:rFonts w:eastAsia="標楷體"/>
          <w:color w:val="548DD4" w:themeColor="text2" w:themeTint="99"/>
          <w:sz w:val="28"/>
          <w:szCs w:val="28"/>
        </w:rPr>
        <w:t>參考資料，可自行斟酌檢附提升單位參選優勢之相關附件，</w:t>
      </w:r>
      <w:r w:rsidR="00E67F9F" w:rsidRPr="00F76E7A">
        <w:rPr>
          <w:rFonts w:eastAsia="標楷體"/>
          <w:color w:val="548DD4" w:themeColor="text2" w:themeTint="99"/>
          <w:sz w:val="28"/>
          <w:szCs w:val="28"/>
        </w:rPr>
        <w:t>單位僅需提出相關制度及辦法之封面、目錄及摘要</w:t>
      </w:r>
      <w:r w:rsidRPr="00F76E7A">
        <w:rPr>
          <w:rFonts w:eastAsia="標楷體"/>
          <w:color w:val="548DD4" w:themeColor="text2" w:themeTint="99"/>
          <w:sz w:val="28"/>
          <w:szCs w:val="28"/>
        </w:rPr>
        <w:t>介紹即可</w:t>
      </w:r>
      <w:r w:rsidR="00E67F9F" w:rsidRPr="00F76E7A">
        <w:rPr>
          <w:rFonts w:eastAsia="標楷體"/>
          <w:color w:val="548DD4" w:themeColor="text2" w:themeTint="99"/>
          <w:sz w:val="28"/>
          <w:szCs w:val="28"/>
        </w:rPr>
        <w:t>；例如：產品相關的文件</w:t>
      </w:r>
      <w:r w:rsidR="00F53E23" w:rsidRPr="00F76E7A">
        <w:rPr>
          <w:rFonts w:eastAsia="標楷體"/>
          <w:color w:val="548DD4" w:themeColor="text2" w:themeTint="99"/>
          <w:sz w:val="28"/>
          <w:szCs w:val="28"/>
        </w:rPr>
        <w:t>、</w:t>
      </w:r>
      <w:r w:rsidR="007C5425" w:rsidRPr="00F76E7A">
        <w:rPr>
          <w:rFonts w:eastAsia="標楷體"/>
          <w:color w:val="548DD4" w:themeColor="text2" w:themeTint="99"/>
          <w:sz w:val="28"/>
          <w:szCs w:val="28"/>
        </w:rPr>
        <w:t>專利</w:t>
      </w:r>
      <w:r w:rsidR="00D00ED5" w:rsidRPr="00F76E7A">
        <w:rPr>
          <w:rFonts w:eastAsia="標楷體"/>
          <w:color w:val="548DD4" w:themeColor="text2" w:themeTint="99"/>
          <w:sz w:val="28"/>
          <w:szCs w:val="28"/>
        </w:rPr>
        <w:t>證書號</w:t>
      </w:r>
      <w:r w:rsidR="007C5425" w:rsidRPr="00F76E7A">
        <w:rPr>
          <w:rFonts w:eastAsia="標楷體"/>
          <w:color w:val="548DD4" w:themeColor="text2" w:themeTint="99"/>
          <w:sz w:val="28"/>
          <w:szCs w:val="28"/>
        </w:rPr>
        <w:t>、</w:t>
      </w:r>
      <w:r w:rsidR="00E67F9F" w:rsidRPr="00F76E7A">
        <w:rPr>
          <w:rFonts w:eastAsia="標楷體"/>
          <w:color w:val="548DD4" w:themeColor="text2" w:themeTint="99"/>
          <w:sz w:val="28"/>
          <w:szCs w:val="28"/>
        </w:rPr>
        <w:t>媒體報導、圖片型錄、綠色化學創新人員培育及激勵制度、</w:t>
      </w:r>
      <w:r w:rsidRPr="00F76E7A">
        <w:rPr>
          <w:rFonts w:eastAsia="標楷體"/>
          <w:color w:val="548DD4" w:themeColor="text2" w:themeTint="99"/>
          <w:sz w:val="28"/>
          <w:szCs w:val="28"/>
        </w:rPr>
        <w:t>曾榮獲國內外相關獎項</w:t>
      </w:r>
      <w:r w:rsidR="00E67F9F" w:rsidRPr="00F76E7A">
        <w:rPr>
          <w:rFonts w:eastAsia="標楷體"/>
          <w:color w:val="548DD4" w:themeColor="text2" w:themeTint="99"/>
          <w:sz w:val="28"/>
          <w:szCs w:val="28"/>
        </w:rPr>
        <w:t>等。</w:t>
      </w:r>
    </w:p>
    <w:p w14:paraId="66ECF5CD" w14:textId="77777777" w:rsidR="00F3722A" w:rsidRPr="00F76E7A" w:rsidRDefault="00154E12" w:rsidP="00FF5E27">
      <w:pPr>
        <w:widowControl/>
        <w:rPr>
          <w:rFonts w:eastAsia="標楷體"/>
          <w:color w:val="0066FF"/>
          <w:sz w:val="28"/>
          <w:szCs w:val="28"/>
        </w:rPr>
      </w:pPr>
      <w:r w:rsidRPr="00F76E7A">
        <w:rPr>
          <w:rFonts w:eastAsia="標楷體"/>
          <w:color w:val="0066FF"/>
          <w:sz w:val="28"/>
          <w:szCs w:val="28"/>
        </w:rPr>
        <w:br w:type="page"/>
      </w:r>
    </w:p>
    <w:p w14:paraId="2B9EB9C0" w14:textId="77777777" w:rsidR="00FF5E27" w:rsidRPr="00F76E7A" w:rsidRDefault="00A02D12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F76E7A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lastRenderedPageBreak/>
        <w:t>一、</w:t>
      </w:r>
      <w:r w:rsidR="00B4068E" w:rsidRPr="00F76E7A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報名表</w:t>
      </w:r>
    </w:p>
    <w:p w14:paraId="0348D365" w14:textId="77777777" w:rsidR="00E42A4A" w:rsidRPr="00F76E7A" w:rsidRDefault="00E42A4A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1BE27899" w14:textId="10A619A1" w:rsidR="00B4068E" w:rsidRPr="00F76E7A" w:rsidRDefault="00B4068E" w:rsidP="00B4068E">
      <w:pPr>
        <w:pStyle w:val="Textbody"/>
        <w:jc w:val="center"/>
        <w:rPr>
          <w:rFonts w:eastAsia="標楷體"/>
          <w:b/>
          <w:bCs/>
          <w:sz w:val="32"/>
        </w:rPr>
      </w:pPr>
      <w:r w:rsidRPr="00F76E7A">
        <w:rPr>
          <w:rFonts w:eastAsia="標楷體"/>
          <w:b/>
          <w:bCs/>
          <w:sz w:val="32"/>
        </w:rPr>
        <w:t>第</w:t>
      </w:r>
      <w:r w:rsidR="00D762FE">
        <w:rPr>
          <w:rFonts w:eastAsia="標楷體" w:hint="eastAsia"/>
          <w:b/>
          <w:bCs/>
          <w:sz w:val="32"/>
        </w:rPr>
        <w:t>5</w:t>
      </w:r>
      <w:r w:rsidRPr="00F76E7A">
        <w:rPr>
          <w:rFonts w:eastAsia="標楷體"/>
          <w:b/>
          <w:bCs/>
          <w:sz w:val="32"/>
        </w:rPr>
        <w:t>屆「綠色化學應用及創新獎」報名表</w:t>
      </w:r>
      <w:proofErr w:type="gramStart"/>
      <w:r w:rsidRPr="00F76E7A">
        <w:rPr>
          <w:rFonts w:eastAsia="標楷體"/>
          <w:b/>
          <w:bCs/>
          <w:sz w:val="32"/>
        </w:rPr>
        <w:t>─</w:t>
      </w:r>
      <w:proofErr w:type="gramEnd"/>
      <w:r w:rsidRPr="00F76E7A">
        <w:rPr>
          <w:rFonts w:eastAsia="標楷體"/>
          <w:b/>
          <w:bCs/>
          <w:sz w:val="32"/>
        </w:rPr>
        <w:t>團體組</w:t>
      </w:r>
    </w:p>
    <w:p w14:paraId="5A39542F" w14:textId="77777777" w:rsidR="00B4068E" w:rsidRPr="00F76E7A" w:rsidRDefault="00B4068E" w:rsidP="00B4068E">
      <w:pPr>
        <w:pStyle w:val="Textbody"/>
        <w:spacing w:line="440" w:lineRule="exact"/>
        <w:jc w:val="center"/>
        <w:rPr>
          <w:rFonts w:eastAsia="標楷體"/>
          <w:color w:val="548DD4"/>
          <w:sz w:val="28"/>
          <w:szCs w:val="28"/>
        </w:rPr>
      </w:pPr>
      <w:r w:rsidRPr="00F76E7A">
        <w:rPr>
          <w:rFonts w:eastAsia="標楷體"/>
          <w:color w:val="548DD4"/>
          <w:sz w:val="28"/>
          <w:szCs w:val="28"/>
        </w:rPr>
        <w:t>(</w:t>
      </w:r>
      <w:r w:rsidRPr="00F76E7A">
        <w:rPr>
          <w:rFonts w:eastAsia="標楷體"/>
          <w:color w:val="548DD4"/>
          <w:sz w:val="28"/>
          <w:szCs w:val="28"/>
        </w:rPr>
        <w:t>藍字部分為填表說明，填寫完畢後請自行刪除</w:t>
      </w:r>
      <w:r w:rsidRPr="00F76E7A">
        <w:rPr>
          <w:rFonts w:eastAsia="標楷體"/>
          <w:color w:val="548DD4"/>
          <w:sz w:val="28"/>
          <w:szCs w:val="28"/>
        </w:rPr>
        <w:t>)</w:t>
      </w:r>
    </w:p>
    <w:p w14:paraId="645F6E4E" w14:textId="21363DAA" w:rsidR="00B4068E" w:rsidRPr="00F76E7A" w:rsidRDefault="00B4068E" w:rsidP="00B4068E">
      <w:pPr>
        <w:pStyle w:val="Textbody"/>
        <w:spacing w:before="20" w:after="120" w:line="440" w:lineRule="exact"/>
      </w:pPr>
      <w:r w:rsidRPr="00F76E7A">
        <w:rPr>
          <w:rFonts w:eastAsia="標楷體"/>
          <w:b/>
          <w:sz w:val="28"/>
          <w:szCs w:val="26"/>
        </w:rPr>
        <w:t>（一）參選方式：</w:t>
      </w:r>
      <w:r w:rsidR="00614F20">
        <w:rPr>
          <w:rFonts w:ascii="標楷體" w:eastAsia="標楷體" w:hAnsi="標楷體" w:hint="eastAsia"/>
          <w:b/>
          <w:color w:val="000000"/>
          <w:sz w:val="28"/>
        </w:rPr>
        <w:t>□</w:t>
      </w:r>
      <w:r w:rsidRPr="00F76E7A">
        <w:rPr>
          <w:rFonts w:eastAsia="標楷體"/>
          <w:b/>
          <w:color w:val="000000"/>
          <w:sz w:val="28"/>
        </w:rPr>
        <w:t>自行報名</w:t>
      </w:r>
      <w:r w:rsidRPr="00F76E7A">
        <w:rPr>
          <w:rFonts w:eastAsia="標楷體"/>
          <w:b/>
          <w:color w:val="000000"/>
          <w:sz w:val="28"/>
        </w:rPr>
        <w:t xml:space="preserve">  </w:t>
      </w:r>
      <w:r w:rsidR="00614F20">
        <w:rPr>
          <w:rFonts w:ascii="標楷體" w:eastAsia="標楷體" w:hAnsi="標楷體" w:hint="eastAsia"/>
          <w:b/>
          <w:color w:val="000000"/>
          <w:sz w:val="28"/>
        </w:rPr>
        <w:t>□</w:t>
      </w:r>
      <w:r w:rsidRPr="00F76E7A">
        <w:rPr>
          <w:rFonts w:eastAsia="標楷體"/>
          <w:b/>
          <w:color w:val="000000"/>
          <w:sz w:val="28"/>
        </w:rPr>
        <w:t>推薦報名</w:t>
      </w:r>
    </w:p>
    <w:p w14:paraId="3C17A15E" w14:textId="77777777" w:rsidR="00B4068E" w:rsidRPr="00F76E7A" w:rsidRDefault="00B4068E" w:rsidP="00B4068E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F76E7A">
        <w:rPr>
          <w:rFonts w:eastAsia="標楷體"/>
          <w:b/>
          <w:sz w:val="28"/>
          <w:szCs w:val="26"/>
        </w:rPr>
        <w:t>（二）基本資料：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1"/>
        <w:gridCol w:w="2457"/>
        <w:gridCol w:w="5528"/>
      </w:tblGrid>
      <w:tr w:rsidR="00B4068E" w:rsidRPr="00F76E7A" w14:paraId="128CA125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BEE6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統一編號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A7239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  <w:rPr>
                <w:rFonts w:eastAsia="標楷體"/>
                <w:szCs w:val="28"/>
              </w:rPr>
            </w:pPr>
          </w:p>
        </w:tc>
      </w:tr>
      <w:tr w:rsidR="00B4068E" w:rsidRPr="00F76E7A" w14:paraId="3308C976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B0E7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單位名稱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(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全銜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)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6B0E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</w:pPr>
            <w:r w:rsidRPr="00F76E7A">
              <w:rPr>
                <w:rFonts w:eastAsia="標楷體"/>
                <w:color w:val="548DD4"/>
                <w:szCs w:val="28"/>
              </w:rPr>
              <w:t>(</w:t>
            </w:r>
            <w:r w:rsidRPr="00F76E7A">
              <w:rPr>
                <w:rFonts w:eastAsia="標楷體"/>
                <w:color w:val="548DD4"/>
                <w:szCs w:val="28"/>
              </w:rPr>
              <w:t>單位全名，如</w:t>
            </w:r>
            <w:r w:rsidRPr="00F76E7A">
              <w:rPr>
                <w:rFonts w:eastAsia="標楷體"/>
                <w:color w:val="548DD4"/>
                <w:szCs w:val="28"/>
                <w:u w:val="single"/>
              </w:rPr>
              <w:t>財團法人</w:t>
            </w:r>
            <w:r w:rsidRPr="00F76E7A">
              <w:rPr>
                <w:rFonts w:eastAsia="標楷體"/>
                <w:color w:val="548DD4"/>
                <w:szCs w:val="28"/>
              </w:rPr>
              <w:t>○○○○○○○)</w:t>
            </w:r>
          </w:p>
        </w:tc>
      </w:tr>
      <w:tr w:rsidR="00B4068E" w:rsidRPr="00F76E7A" w14:paraId="67021650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7161" w14:textId="77777777" w:rsidR="00B4068E" w:rsidRPr="00F76E7A" w:rsidRDefault="006D0772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登記或成立日期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9B4F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</w:pPr>
            <w:r w:rsidRPr="00F76E7A">
              <w:rPr>
                <w:rFonts w:eastAsia="標楷體"/>
                <w:color w:val="548DD4"/>
                <w:szCs w:val="28"/>
              </w:rPr>
              <w:t>(</w:t>
            </w:r>
            <w:r w:rsidRPr="00F76E7A">
              <w:rPr>
                <w:rFonts w:eastAsia="標楷體"/>
                <w:color w:val="548DD4"/>
                <w:szCs w:val="28"/>
              </w:rPr>
              <w:t>西元</w:t>
            </w:r>
            <w:r w:rsidRPr="00F76E7A">
              <w:rPr>
                <w:rFonts w:eastAsia="標楷體"/>
                <w:color w:val="548DD4"/>
                <w:szCs w:val="28"/>
              </w:rPr>
              <w:t>OOOO</w:t>
            </w:r>
            <w:r w:rsidRPr="00F76E7A">
              <w:rPr>
                <w:rFonts w:eastAsia="標楷體"/>
                <w:color w:val="548DD4"/>
                <w:szCs w:val="28"/>
              </w:rPr>
              <w:t>年</w:t>
            </w:r>
            <w:r w:rsidRPr="00F76E7A">
              <w:rPr>
                <w:rFonts w:eastAsia="標楷體"/>
                <w:color w:val="548DD4"/>
                <w:szCs w:val="28"/>
              </w:rPr>
              <w:t>OO</w:t>
            </w:r>
            <w:r w:rsidRPr="00F76E7A">
              <w:rPr>
                <w:rFonts w:eastAsia="標楷體"/>
                <w:color w:val="548DD4"/>
                <w:szCs w:val="28"/>
              </w:rPr>
              <w:t>月</w:t>
            </w:r>
            <w:r w:rsidRPr="00F76E7A">
              <w:rPr>
                <w:rFonts w:eastAsia="標楷體"/>
                <w:color w:val="548DD4"/>
                <w:szCs w:val="28"/>
              </w:rPr>
              <w:t>OO</w:t>
            </w:r>
            <w:r w:rsidRPr="00F76E7A">
              <w:rPr>
                <w:rFonts w:eastAsia="標楷體"/>
                <w:color w:val="548DD4"/>
                <w:szCs w:val="28"/>
              </w:rPr>
              <w:t>日</w:t>
            </w:r>
            <w:r w:rsidRPr="00F76E7A">
              <w:rPr>
                <w:rFonts w:eastAsia="標楷體"/>
                <w:color w:val="548DD4"/>
                <w:szCs w:val="28"/>
              </w:rPr>
              <w:t>)</w:t>
            </w:r>
          </w:p>
        </w:tc>
      </w:tr>
      <w:tr w:rsidR="00B4068E" w:rsidRPr="00F76E7A" w14:paraId="587EB0D3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EFB90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登記資本額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5B0DB" w14:textId="4A3BAC76" w:rsidR="00B4068E" w:rsidRPr="00F76E7A" w:rsidRDefault="00F6168F" w:rsidP="00952CEF">
            <w:pPr>
              <w:pStyle w:val="Textbody"/>
              <w:spacing w:line="500" w:lineRule="exact"/>
              <w:ind w:left="120"/>
            </w:pPr>
            <w:r w:rsidRPr="00F76E7A">
              <w:rPr>
                <w:rFonts w:eastAsia="標楷體"/>
                <w:bCs/>
                <w:szCs w:val="28"/>
              </w:rPr>
              <w:t xml:space="preserve">     </w:t>
            </w:r>
            <w:r w:rsidR="00B4068E" w:rsidRPr="00F76E7A">
              <w:rPr>
                <w:rFonts w:eastAsia="標楷體"/>
                <w:bCs/>
                <w:szCs w:val="28"/>
              </w:rPr>
              <w:t>元整</w:t>
            </w:r>
            <w:r w:rsidR="00B4068E" w:rsidRPr="00F76E7A">
              <w:rPr>
                <w:rFonts w:eastAsia="標楷體"/>
                <w:color w:val="548DD4"/>
                <w:szCs w:val="28"/>
              </w:rPr>
              <w:t>（時間截至</w:t>
            </w:r>
            <w:r w:rsidR="00B4068E" w:rsidRPr="001F3D79">
              <w:rPr>
                <w:rFonts w:eastAsia="標楷體"/>
                <w:color w:val="548DD4"/>
                <w:szCs w:val="28"/>
              </w:rPr>
              <w:t>11</w:t>
            </w:r>
            <w:r w:rsidR="00D762FE">
              <w:rPr>
                <w:rFonts w:eastAsia="標楷體" w:hint="eastAsia"/>
                <w:color w:val="548DD4"/>
                <w:szCs w:val="28"/>
              </w:rPr>
              <w:t>4</w:t>
            </w:r>
            <w:r w:rsidR="00B4068E" w:rsidRPr="001F3D79">
              <w:rPr>
                <w:rFonts w:eastAsia="標楷體"/>
                <w:color w:val="548DD4"/>
                <w:szCs w:val="28"/>
              </w:rPr>
              <w:t>年</w:t>
            </w:r>
            <w:r w:rsidR="00B4068E" w:rsidRPr="001F3D79">
              <w:rPr>
                <w:rFonts w:eastAsia="標楷體"/>
                <w:color w:val="548DD4"/>
                <w:szCs w:val="28"/>
              </w:rPr>
              <w:t>12</w:t>
            </w:r>
            <w:r w:rsidR="00B4068E" w:rsidRPr="001F3D79">
              <w:rPr>
                <w:rFonts w:eastAsia="標楷體"/>
                <w:color w:val="548DD4"/>
                <w:szCs w:val="28"/>
              </w:rPr>
              <w:t>月</w:t>
            </w:r>
            <w:r w:rsidR="00B4068E" w:rsidRPr="001F3D79">
              <w:rPr>
                <w:rFonts w:eastAsia="標楷體"/>
                <w:color w:val="548DD4"/>
                <w:szCs w:val="28"/>
              </w:rPr>
              <w:t>31</w:t>
            </w:r>
            <w:r w:rsidR="00DB5DA7" w:rsidRPr="001F3D79">
              <w:rPr>
                <w:rFonts w:eastAsia="標楷體"/>
                <w:color w:val="548DD4"/>
                <w:szCs w:val="28"/>
              </w:rPr>
              <w:t>日</w:t>
            </w:r>
            <w:r w:rsidR="00DB5DA7" w:rsidRPr="00F76E7A">
              <w:rPr>
                <w:rFonts w:eastAsia="標楷體"/>
                <w:color w:val="548DD4"/>
                <w:szCs w:val="28"/>
              </w:rPr>
              <w:t>，學校、政府單位、</w:t>
            </w:r>
            <w:r w:rsidR="00B4068E" w:rsidRPr="00F76E7A">
              <w:rPr>
                <w:rFonts w:eastAsia="標楷體"/>
                <w:color w:val="548DD4"/>
                <w:szCs w:val="28"/>
              </w:rPr>
              <w:t>研究機構免填）</w:t>
            </w:r>
          </w:p>
        </w:tc>
      </w:tr>
      <w:tr w:rsidR="0042456D" w:rsidRPr="00F76E7A" w14:paraId="74A7F879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84D1" w14:textId="77777777" w:rsidR="0042456D" w:rsidRPr="00F76E7A" w:rsidRDefault="0042456D" w:rsidP="00660369">
            <w:pPr>
              <w:pStyle w:val="Textbody"/>
              <w:spacing w:before="169" w:line="276" w:lineRule="auto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近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12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個月平均投保員工人數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0A8F" w14:textId="298DE94F" w:rsidR="0042456D" w:rsidRPr="00F76E7A" w:rsidRDefault="00F6168F" w:rsidP="00F01853">
            <w:pPr>
              <w:pStyle w:val="Textbody"/>
              <w:ind w:left="119"/>
              <w:jc w:val="both"/>
              <w:rPr>
                <w:rFonts w:eastAsia="標楷體"/>
                <w:color w:val="548DD4"/>
                <w:szCs w:val="28"/>
              </w:rPr>
            </w:pPr>
            <w:r w:rsidRPr="00F76E7A">
              <w:rPr>
                <w:rFonts w:eastAsia="標楷體"/>
                <w:bCs/>
                <w:szCs w:val="28"/>
              </w:rPr>
              <w:t xml:space="preserve">       </w:t>
            </w:r>
            <w:r w:rsidR="0042456D" w:rsidRPr="00F76E7A">
              <w:rPr>
                <w:rFonts w:eastAsia="標楷體"/>
                <w:bCs/>
                <w:szCs w:val="28"/>
              </w:rPr>
              <w:t>人</w:t>
            </w:r>
            <w:r w:rsidR="0042456D" w:rsidRPr="00F76E7A">
              <w:rPr>
                <w:rFonts w:eastAsia="標楷體"/>
                <w:bCs/>
                <w:szCs w:val="28"/>
              </w:rPr>
              <w:t xml:space="preserve"> </w:t>
            </w:r>
            <w:r w:rsidR="0042456D" w:rsidRPr="00F76E7A">
              <w:rPr>
                <w:rFonts w:eastAsia="標楷體"/>
                <w:color w:val="548DD4"/>
                <w:szCs w:val="28"/>
              </w:rPr>
              <w:t>(</w:t>
            </w:r>
            <w:r w:rsidR="0042456D" w:rsidRPr="00F76E7A">
              <w:rPr>
                <w:rFonts w:eastAsia="標楷體"/>
                <w:color w:val="548DD4"/>
                <w:szCs w:val="28"/>
              </w:rPr>
              <w:t>如：</w:t>
            </w:r>
            <w:r w:rsidR="0042456D" w:rsidRPr="00F76E7A">
              <w:rPr>
                <w:rFonts w:eastAsia="標楷體"/>
                <w:color w:val="548DD4"/>
                <w:szCs w:val="28"/>
              </w:rPr>
              <w:t>150</w:t>
            </w:r>
            <w:r w:rsidR="0042456D" w:rsidRPr="00F76E7A">
              <w:rPr>
                <w:rFonts w:eastAsia="標楷體"/>
                <w:color w:val="548DD4"/>
                <w:szCs w:val="28"/>
              </w:rPr>
              <w:t>；</w:t>
            </w:r>
            <w:r w:rsidR="002D6812" w:rsidRPr="001F3D79">
              <w:rPr>
                <w:rFonts w:eastAsia="標楷體"/>
                <w:color w:val="548DD4"/>
                <w:szCs w:val="28"/>
              </w:rPr>
              <w:t>11</w:t>
            </w:r>
            <w:r w:rsidR="00D762FE">
              <w:rPr>
                <w:rFonts w:eastAsia="標楷體" w:hint="eastAsia"/>
                <w:color w:val="548DD4"/>
                <w:szCs w:val="28"/>
              </w:rPr>
              <w:t>4</w:t>
            </w:r>
            <w:r w:rsidR="002D6812" w:rsidRPr="001F3D79">
              <w:rPr>
                <w:rFonts w:eastAsia="標楷體"/>
                <w:color w:val="548DD4"/>
                <w:szCs w:val="28"/>
              </w:rPr>
              <w:t>年</w:t>
            </w:r>
            <w:r w:rsidR="00D762FE">
              <w:rPr>
                <w:rFonts w:eastAsia="標楷體" w:hint="eastAsia"/>
                <w:color w:val="548DD4"/>
                <w:szCs w:val="28"/>
              </w:rPr>
              <w:t>1</w:t>
            </w:r>
            <w:r w:rsidR="002D6812" w:rsidRPr="001F3D79">
              <w:rPr>
                <w:rFonts w:eastAsia="標楷體"/>
                <w:color w:val="548DD4"/>
                <w:szCs w:val="28"/>
              </w:rPr>
              <w:t>月</w:t>
            </w:r>
            <w:r w:rsidR="002D6812" w:rsidRPr="001F3D79">
              <w:rPr>
                <w:rFonts w:eastAsia="標楷體"/>
                <w:color w:val="548DD4"/>
                <w:szCs w:val="28"/>
              </w:rPr>
              <w:t>1</w:t>
            </w:r>
            <w:r w:rsidR="002D6812" w:rsidRPr="001F3D79">
              <w:rPr>
                <w:rFonts w:eastAsia="標楷體"/>
                <w:color w:val="548DD4"/>
                <w:szCs w:val="28"/>
              </w:rPr>
              <w:t>日至</w:t>
            </w:r>
            <w:r w:rsidR="002D6812" w:rsidRPr="001F3D79">
              <w:rPr>
                <w:rFonts w:eastAsia="標楷體"/>
                <w:color w:val="548DD4"/>
                <w:szCs w:val="28"/>
              </w:rPr>
              <w:t>11</w:t>
            </w:r>
            <w:r w:rsidR="00D762FE">
              <w:rPr>
                <w:rFonts w:eastAsia="標楷體" w:hint="eastAsia"/>
                <w:color w:val="548DD4"/>
                <w:szCs w:val="28"/>
              </w:rPr>
              <w:t>4</w:t>
            </w:r>
            <w:r w:rsidR="002D6812" w:rsidRPr="001F3D79">
              <w:rPr>
                <w:rFonts w:eastAsia="標楷體"/>
                <w:color w:val="548DD4"/>
                <w:szCs w:val="28"/>
              </w:rPr>
              <w:t>年</w:t>
            </w:r>
            <w:r w:rsidR="00D762FE">
              <w:rPr>
                <w:rFonts w:eastAsia="標楷體" w:hint="eastAsia"/>
                <w:color w:val="548DD4"/>
                <w:szCs w:val="28"/>
              </w:rPr>
              <w:t>12</w:t>
            </w:r>
            <w:r w:rsidR="002D6812" w:rsidRPr="001F3D79">
              <w:rPr>
                <w:rFonts w:eastAsia="標楷體"/>
                <w:color w:val="548DD4"/>
                <w:szCs w:val="28"/>
              </w:rPr>
              <w:t>月</w:t>
            </w:r>
            <w:r w:rsidR="002D6812" w:rsidRPr="001F3D79">
              <w:rPr>
                <w:rFonts w:eastAsia="標楷體"/>
                <w:color w:val="548DD4"/>
                <w:szCs w:val="28"/>
              </w:rPr>
              <w:t>3</w:t>
            </w:r>
            <w:r w:rsidR="00C9634A" w:rsidRPr="001F3D79">
              <w:rPr>
                <w:rFonts w:eastAsia="標楷體" w:hint="eastAsia"/>
                <w:color w:val="548DD4"/>
                <w:szCs w:val="28"/>
              </w:rPr>
              <w:t>1</w:t>
            </w:r>
            <w:r w:rsidR="002D6812" w:rsidRPr="001F3D79">
              <w:rPr>
                <w:rFonts w:eastAsia="標楷體"/>
                <w:color w:val="548DD4"/>
                <w:szCs w:val="28"/>
              </w:rPr>
              <w:t>日</w:t>
            </w:r>
            <w:proofErr w:type="gramStart"/>
            <w:r w:rsidR="00A457B2" w:rsidRPr="001F3D79">
              <w:rPr>
                <w:rFonts w:eastAsia="標楷體"/>
                <w:color w:val="548DD4"/>
                <w:szCs w:val="28"/>
              </w:rPr>
              <w:t>期間</w:t>
            </w:r>
            <w:r w:rsidR="0042456D" w:rsidRPr="00F76E7A">
              <w:rPr>
                <w:rFonts w:eastAsia="標楷體"/>
                <w:color w:val="548DD4"/>
                <w:szCs w:val="28"/>
              </w:rPr>
              <w:t>，</w:t>
            </w:r>
            <w:proofErr w:type="gramEnd"/>
            <w:r w:rsidR="0042456D" w:rsidRPr="00F76E7A">
              <w:rPr>
                <w:rFonts w:eastAsia="標楷體"/>
                <w:color w:val="548DD4"/>
                <w:szCs w:val="28"/>
              </w:rPr>
              <w:t>學校、政府單位、研究機構、</w:t>
            </w:r>
            <w:proofErr w:type="gramStart"/>
            <w:r w:rsidR="0042456D" w:rsidRPr="00F76E7A">
              <w:rPr>
                <w:rFonts w:eastAsia="標楷體"/>
                <w:color w:val="548DD4"/>
                <w:szCs w:val="28"/>
              </w:rPr>
              <w:t>免填</w:t>
            </w:r>
            <w:proofErr w:type="gramEnd"/>
            <w:r w:rsidR="0042456D" w:rsidRPr="00F76E7A">
              <w:rPr>
                <w:rFonts w:eastAsia="標楷體"/>
                <w:color w:val="548DD4"/>
                <w:szCs w:val="28"/>
              </w:rPr>
              <w:t>)</w:t>
            </w:r>
          </w:p>
        </w:tc>
      </w:tr>
      <w:tr w:rsidR="00B4068E" w:rsidRPr="00F76E7A" w14:paraId="6A4F4E1F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422C8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單位首長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/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職稱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30FE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</w:pPr>
            <w:r w:rsidRPr="00F76E7A">
              <w:rPr>
                <w:rFonts w:eastAsia="標楷體"/>
                <w:color w:val="548DD4"/>
                <w:szCs w:val="28"/>
              </w:rPr>
              <w:t>(</w:t>
            </w:r>
            <w:r w:rsidRPr="00F76E7A">
              <w:rPr>
                <w:rFonts w:eastAsia="標楷體"/>
                <w:color w:val="548DD4"/>
                <w:szCs w:val="28"/>
              </w:rPr>
              <w:t>如：企業董事長、研究機構院長、學校校長</w:t>
            </w:r>
            <w:r w:rsidR="000852E9" w:rsidRPr="00F76E7A">
              <w:rPr>
                <w:rFonts w:eastAsia="標楷體"/>
                <w:color w:val="548DD4"/>
                <w:szCs w:val="28"/>
              </w:rPr>
              <w:t>、院級單位首長</w:t>
            </w:r>
            <w:r w:rsidRPr="00F76E7A">
              <w:rPr>
                <w:rFonts w:eastAsia="標楷體"/>
                <w:color w:val="548DD4"/>
                <w:szCs w:val="28"/>
              </w:rPr>
              <w:t>)</w:t>
            </w:r>
          </w:p>
        </w:tc>
      </w:tr>
      <w:tr w:rsidR="00B4068E" w:rsidRPr="00F76E7A" w14:paraId="7A5585CC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F0E5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單位登記地址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A8823" w14:textId="2A4F6FC7" w:rsidR="00B4068E" w:rsidRPr="00F76E7A" w:rsidRDefault="00C610A0" w:rsidP="00952CEF">
            <w:pPr>
              <w:pStyle w:val="Textbody"/>
              <w:spacing w:line="500" w:lineRule="exact"/>
              <w:ind w:left="120"/>
            </w:pPr>
            <w:r w:rsidRPr="009557F9">
              <w:rPr>
                <w:rFonts w:ascii="標楷體" w:eastAsia="標楷體" w:hAnsi="標楷體" w:hint="eastAsia"/>
                <w:bCs/>
                <w:sz w:val="28"/>
              </w:rPr>
              <w:t>□□□</w:t>
            </w:r>
            <w:r w:rsidRPr="009D692E">
              <w:rPr>
                <w:rFonts w:eastAsia="標楷體"/>
                <w:kern w:val="2"/>
                <w:szCs w:val="28"/>
              </w:rPr>
              <w:t>-</w:t>
            </w:r>
            <w:r w:rsidRPr="009557F9">
              <w:rPr>
                <w:rFonts w:ascii="標楷體" w:eastAsia="標楷體" w:hAnsi="標楷體" w:hint="eastAsia"/>
                <w:bCs/>
                <w:sz w:val="28"/>
              </w:rPr>
              <w:t>□□</w:t>
            </w:r>
          </w:p>
        </w:tc>
      </w:tr>
      <w:tr w:rsidR="00B4068E" w:rsidRPr="00F76E7A" w14:paraId="0A2F9C92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D035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參選單位屬性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46B6" w14:textId="708D0EE7" w:rsidR="00B4068E" w:rsidRPr="00F76E7A" w:rsidRDefault="00614F20" w:rsidP="00952CEF">
            <w:pPr>
              <w:pStyle w:val="Textbody"/>
              <w:spacing w:line="500" w:lineRule="exact"/>
              <w:ind w:left="120"/>
            </w:pP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="00B4068E" w:rsidRPr="00614F20">
              <w:rPr>
                <w:rFonts w:eastAsia="標楷體"/>
              </w:rPr>
              <w:t>企業；</w:t>
            </w:r>
            <w:r w:rsidRPr="00614F2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B4068E" w:rsidRPr="00614F20">
              <w:rPr>
                <w:rFonts w:eastAsia="標楷體"/>
              </w:rPr>
              <w:t>政府</w:t>
            </w:r>
            <w:r w:rsidR="00B65770">
              <w:rPr>
                <w:rFonts w:eastAsia="標楷體" w:hint="eastAsia"/>
              </w:rPr>
              <w:t>單位</w:t>
            </w:r>
            <w:r w:rsidR="00B4068E" w:rsidRPr="00614F20">
              <w:rPr>
                <w:rFonts w:eastAsia="標楷體"/>
              </w:rPr>
              <w:t>；</w:t>
            </w:r>
            <w:r w:rsidRPr="00614F2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B4068E" w:rsidRPr="00614F20">
              <w:rPr>
                <w:rFonts w:eastAsia="標楷體"/>
              </w:rPr>
              <w:t>學術機構；</w:t>
            </w:r>
            <w:r w:rsidRPr="00614F2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B4068E" w:rsidRPr="00614F20">
              <w:rPr>
                <w:rFonts w:eastAsia="標楷體"/>
              </w:rPr>
              <w:t>研究機構；</w:t>
            </w:r>
            <w:r w:rsidRPr="00614F2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B4068E" w:rsidRPr="00614F20">
              <w:rPr>
                <w:rFonts w:eastAsia="標楷體"/>
              </w:rPr>
              <w:t>民間團體；</w:t>
            </w:r>
            <w:r w:rsidRPr="00614F20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="00B4068E" w:rsidRPr="00614F20">
              <w:rPr>
                <w:rFonts w:eastAsia="標楷體"/>
              </w:rPr>
              <w:t>其他</w:t>
            </w:r>
          </w:p>
        </w:tc>
      </w:tr>
      <w:tr w:rsidR="00B8125A" w:rsidRPr="00F76E7A" w14:paraId="50E8D3AC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4875" w14:textId="646D4081" w:rsidR="00B8125A" w:rsidRPr="00F76E7A" w:rsidRDefault="00B8125A" w:rsidP="00660369">
            <w:pPr>
              <w:pStyle w:val="Textbody"/>
              <w:spacing w:before="169" w:line="50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參選類別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3108" w14:textId="2C493275" w:rsidR="00B8125A" w:rsidRPr="00F76E7A" w:rsidRDefault="00614F20" w:rsidP="00541129">
            <w:pPr>
              <w:spacing w:line="500" w:lineRule="exact"/>
              <w:ind w:leftChars="50" w:left="120"/>
              <w:rPr>
                <w:rFonts w:eastAsia="標楷體"/>
                <w:bCs/>
                <w:color w:val="000000" w:themeColor="text1"/>
                <w:szCs w:val="28"/>
              </w:rPr>
            </w:pP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="00B8125A" w:rsidRPr="00F76E7A">
              <w:rPr>
                <w:rFonts w:eastAsia="標楷體"/>
                <w:szCs w:val="28"/>
              </w:rPr>
              <w:t>綠色化學教</w:t>
            </w:r>
            <w:r w:rsidR="00B8125A" w:rsidRPr="00F76E7A">
              <w:rPr>
                <w:rFonts w:eastAsia="標楷體"/>
                <w:bCs/>
                <w:color w:val="000000" w:themeColor="text1"/>
                <w:szCs w:val="28"/>
              </w:rPr>
              <w:t>育類；</w:t>
            </w: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="00B8125A" w:rsidRPr="00F76E7A">
              <w:rPr>
                <w:rFonts w:eastAsia="標楷體"/>
                <w:bCs/>
                <w:color w:val="000000" w:themeColor="text1"/>
                <w:szCs w:val="28"/>
              </w:rPr>
              <w:t>綠色安全替代類；</w:t>
            </w: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="00B8125A" w:rsidRPr="00F76E7A">
              <w:rPr>
                <w:rFonts w:eastAsia="標楷體"/>
                <w:bCs/>
                <w:color w:val="000000" w:themeColor="text1"/>
                <w:szCs w:val="28"/>
              </w:rPr>
              <w:t>化學物質管理類；</w:t>
            </w:r>
          </w:p>
          <w:p w14:paraId="301280ED" w14:textId="6208CF70" w:rsidR="00B8125A" w:rsidRPr="00F76E7A" w:rsidRDefault="00614F20" w:rsidP="00541129">
            <w:pPr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="00B8125A" w:rsidRPr="00F76E7A">
              <w:rPr>
                <w:rFonts w:eastAsia="標楷體"/>
                <w:bCs/>
                <w:color w:val="000000" w:themeColor="text1"/>
                <w:szCs w:val="28"/>
              </w:rPr>
              <w:t>災害</w:t>
            </w:r>
            <w:proofErr w:type="gramStart"/>
            <w:r w:rsidR="00B8125A" w:rsidRPr="00F76E7A">
              <w:rPr>
                <w:rFonts w:eastAsia="標楷體"/>
                <w:bCs/>
                <w:color w:val="000000" w:themeColor="text1"/>
                <w:szCs w:val="28"/>
              </w:rPr>
              <w:t>防救類</w:t>
            </w:r>
            <w:proofErr w:type="gramEnd"/>
            <w:r w:rsidR="00B8125A" w:rsidRPr="00F76E7A">
              <w:rPr>
                <w:rFonts w:eastAsia="標楷體"/>
                <w:bCs/>
                <w:color w:val="000000" w:themeColor="text1"/>
                <w:szCs w:val="28"/>
              </w:rPr>
              <w:t xml:space="preserve">    </w:t>
            </w:r>
            <w:r w:rsidR="00B8125A" w:rsidRPr="00F76E7A">
              <w:rPr>
                <w:rFonts w:eastAsia="標楷體"/>
                <w:bCs/>
                <w:color w:val="000000" w:themeColor="text1"/>
                <w:szCs w:val="28"/>
              </w:rPr>
              <w:t>；</w:t>
            </w:r>
            <w:r w:rsidRPr="00B42CD5">
              <w:rPr>
                <w:rFonts w:eastAsia="標楷體" w:hint="eastAsia"/>
                <w:bCs/>
                <w:color w:val="000000" w:themeColor="text1"/>
                <w:szCs w:val="28"/>
              </w:rPr>
              <w:t>□</w:t>
            </w:r>
            <w:r w:rsidR="00A457B2" w:rsidRPr="00B42CD5">
              <w:rPr>
                <w:rFonts w:eastAsia="標楷體"/>
                <w:bCs/>
                <w:color w:val="000000" w:themeColor="text1"/>
                <w:szCs w:val="28"/>
              </w:rPr>
              <w:t>其它類</w:t>
            </w:r>
          </w:p>
        </w:tc>
      </w:tr>
      <w:tr w:rsidR="00C610A0" w:rsidRPr="00F76E7A" w14:paraId="0A3E3CB2" w14:textId="5C4E127B" w:rsidTr="00E02978">
        <w:trPr>
          <w:trHeight w:val="680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E9C4F" w14:textId="20EBB664" w:rsidR="00C610A0" w:rsidRPr="00987910" w:rsidRDefault="00C610A0" w:rsidP="00C610A0">
            <w:pPr>
              <w:spacing w:before="169" w:line="500" w:lineRule="exact"/>
              <w:ind w:leftChars="50" w:left="120" w:rightChars="5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987910">
              <w:rPr>
                <w:rFonts w:eastAsia="標楷體"/>
                <w:b/>
                <w:spacing w:val="-4"/>
                <w:w w:val="110"/>
                <w:szCs w:val="28"/>
              </w:rPr>
              <w:t>符合綠色化學原則</w:t>
            </w:r>
          </w:p>
          <w:p w14:paraId="1842E129" w14:textId="689F544B" w:rsidR="00C610A0" w:rsidRPr="00987910" w:rsidRDefault="00C610A0" w:rsidP="00C610A0">
            <w:pPr>
              <w:pStyle w:val="Textbody"/>
              <w:spacing w:before="169" w:line="50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987910">
              <w:rPr>
                <w:rFonts w:eastAsia="標楷體"/>
                <w:b/>
                <w:spacing w:val="-4"/>
                <w:w w:val="110"/>
                <w:kern w:val="2"/>
                <w:szCs w:val="28"/>
              </w:rPr>
              <w:t>（可複選）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A015" w14:textId="0F50362B" w:rsidR="00C610A0" w:rsidRPr="00987910" w:rsidRDefault="00C610A0" w:rsidP="00C610A0">
            <w:pPr>
              <w:spacing w:line="500" w:lineRule="exact"/>
              <w:ind w:leftChars="50" w:left="120"/>
              <w:rPr>
                <w:rFonts w:ascii="標楷體" w:eastAsia="標楷體" w:hAnsi="標楷體"/>
                <w:b/>
                <w:szCs w:val="22"/>
              </w:rPr>
            </w:pPr>
            <w:r w:rsidRPr="00987910">
              <w:rPr>
                <w:rFonts w:eastAsia="標楷體" w:hint="eastAsia"/>
                <w:b/>
                <w:bCs/>
              </w:rPr>
              <w:t>永續</w:t>
            </w:r>
            <w:r w:rsidRPr="00987910">
              <w:rPr>
                <w:rFonts w:eastAsia="標楷體" w:hint="eastAsia"/>
                <w:b/>
                <w:bCs/>
              </w:rPr>
              <w:t>(Sustainability)</w:t>
            </w:r>
            <w:r w:rsidRPr="00987910"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B04BB" w14:textId="77777777" w:rsidR="00C610A0" w:rsidRPr="006D0B36" w:rsidRDefault="00C610A0" w:rsidP="00C610A0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□物盡：化學合成應注重原子經濟效率</w:t>
            </w:r>
          </w:p>
          <w:p w14:paraId="7501532C" w14:textId="77777777" w:rsidR="00C610A0" w:rsidRPr="006D0B36" w:rsidRDefault="00C610A0" w:rsidP="00C610A0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□再生：技術經濟面可行時用再生物料</w:t>
            </w:r>
          </w:p>
          <w:p w14:paraId="4EE0A5A3" w14:textId="3BEAA304" w:rsidR="00C610A0" w:rsidRPr="006D0B36" w:rsidRDefault="00C610A0" w:rsidP="00C610A0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□節能：</w:t>
            </w:r>
            <w:r w:rsidR="00673B69" w:rsidRPr="006D0B36">
              <w:rPr>
                <w:rFonts w:eastAsia="標楷體"/>
                <w:szCs w:val="28"/>
              </w:rPr>
              <w:t>選擇降低製程能耗的反應製程</w:t>
            </w:r>
          </w:p>
          <w:p w14:paraId="3A27EFE5" w14:textId="1B3F325D" w:rsidR="00C610A0" w:rsidRPr="006D0B36" w:rsidRDefault="00C610A0" w:rsidP="00C610A0">
            <w:pPr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</w:t>
            </w:r>
            <w:proofErr w:type="gramStart"/>
            <w:r w:rsidRPr="006D0B36">
              <w:rPr>
                <w:rFonts w:eastAsia="標楷體" w:hint="eastAsia"/>
                <w:szCs w:val="28"/>
              </w:rPr>
              <w:t>低毒</w:t>
            </w:r>
            <w:proofErr w:type="gramEnd"/>
            <w:r w:rsidRPr="006D0B36">
              <w:rPr>
                <w:rFonts w:eastAsia="標楷體" w:hint="eastAsia"/>
                <w:szCs w:val="28"/>
              </w:rPr>
              <w:t>：合成方法應選無毒或低毒物料</w:t>
            </w:r>
          </w:p>
        </w:tc>
      </w:tr>
      <w:tr w:rsidR="00C610A0" w:rsidRPr="00F76E7A" w14:paraId="46171646" w14:textId="542A93C0" w:rsidTr="00E02978">
        <w:trPr>
          <w:trHeight w:val="680"/>
        </w:trPr>
        <w:tc>
          <w:tcPr>
            <w:tcW w:w="22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16E4" w14:textId="77777777" w:rsidR="00C610A0" w:rsidRPr="00987910" w:rsidRDefault="00C610A0" w:rsidP="00C610A0">
            <w:pPr>
              <w:pStyle w:val="Textbody"/>
              <w:spacing w:before="169" w:line="50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21C4" w14:textId="57A3BED9" w:rsidR="00C610A0" w:rsidRPr="00987910" w:rsidRDefault="00C610A0" w:rsidP="00C610A0">
            <w:pPr>
              <w:spacing w:line="500" w:lineRule="exact"/>
              <w:ind w:leftChars="50" w:left="120"/>
              <w:rPr>
                <w:rFonts w:ascii="標楷體" w:eastAsia="標楷體" w:hAnsi="標楷體"/>
                <w:b/>
                <w:szCs w:val="22"/>
              </w:rPr>
            </w:pPr>
            <w:r w:rsidRPr="00987910">
              <w:rPr>
                <w:rFonts w:eastAsia="標楷體" w:hint="eastAsia"/>
                <w:b/>
                <w:bCs/>
              </w:rPr>
              <w:t>預防</w:t>
            </w:r>
            <w:r w:rsidRPr="00987910">
              <w:rPr>
                <w:rFonts w:eastAsia="標楷體" w:hint="eastAsia"/>
                <w:b/>
                <w:bCs/>
              </w:rPr>
              <w:t>(Prevention)</w:t>
            </w:r>
            <w:r w:rsidRPr="00987910"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4762D" w14:textId="77777777" w:rsidR="00C610A0" w:rsidRPr="006D0B36" w:rsidRDefault="00C610A0" w:rsidP="00C610A0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□催化：高選擇催化程序優於計量反應</w:t>
            </w:r>
          </w:p>
          <w:p w14:paraId="23167477" w14:textId="77777777" w:rsidR="00C610A0" w:rsidRPr="006D0B36" w:rsidRDefault="00C610A0" w:rsidP="00C610A0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</w:t>
            </w:r>
            <w:proofErr w:type="gramStart"/>
            <w:r w:rsidRPr="006D0B36">
              <w:rPr>
                <w:rFonts w:eastAsia="標楷體" w:hint="eastAsia"/>
                <w:szCs w:val="28"/>
              </w:rPr>
              <w:t>防廢</w:t>
            </w:r>
            <w:proofErr w:type="gramEnd"/>
            <w:r w:rsidRPr="006D0B36">
              <w:rPr>
                <w:rFonts w:eastAsia="標楷體" w:hint="eastAsia"/>
                <w:szCs w:val="28"/>
              </w:rPr>
              <w:t>：</w:t>
            </w:r>
            <w:r w:rsidRPr="006D0B36">
              <w:rPr>
                <w:rFonts w:eastAsia="標楷體"/>
                <w:szCs w:val="28"/>
              </w:rPr>
              <w:t>預先減廢勝於事後清理廢</w:t>
            </w:r>
            <w:r w:rsidRPr="006D0B36">
              <w:rPr>
                <w:rFonts w:eastAsia="標楷體" w:hint="eastAsia"/>
                <w:szCs w:val="28"/>
              </w:rPr>
              <w:t>棄</w:t>
            </w:r>
            <w:r w:rsidRPr="006D0B36">
              <w:rPr>
                <w:rFonts w:eastAsia="標楷體"/>
                <w:szCs w:val="28"/>
              </w:rPr>
              <w:t>物</w:t>
            </w:r>
          </w:p>
          <w:p w14:paraId="2F7EC416" w14:textId="77777777" w:rsidR="00C610A0" w:rsidRPr="006D0B36" w:rsidRDefault="00C610A0" w:rsidP="00C610A0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□可解：化學產品須</w:t>
            </w:r>
            <w:proofErr w:type="gramStart"/>
            <w:r w:rsidRPr="006D0B36">
              <w:rPr>
                <w:rFonts w:eastAsia="標楷體" w:hint="eastAsia"/>
                <w:szCs w:val="28"/>
              </w:rPr>
              <w:t>能降解成</w:t>
            </w:r>
            <w:proofErr w:type="gramEnd"/>
            <w:r w:rsidRPr="006D0B36">
              <w:rPr>
                <w:rFonts w:eastAsia="標楷體" w:hint="eastAsia"/>
                <w:szCs w:val="28"/>
              </w:rPr>
              <w:t>無害物質</w:t>
            </w:r>
          </w:p>
          <w:p w14:paraId="2D354514" w14:textId="77777777" w:rsidR="00C610A0" w:rsidRPr="006D0B36" w:rsidRDefault="00C610A0" w:rsidP="00C610A0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□簡潔：少用複雜的衍生物</w:t>
            </w:r>
            <w:proofErr w:type="gramStart"/>
            <w:r w:rsidRPr="006D0B36">
              <w:rPr>
                <w:rFonts w:eastAsia="標楷體" w:hint="eastAsia"/>
                <w:szCs w:val="28"/>
              </w:rPr>
              <w:t>劑料或</w:t>
            </w:r>
            <w:proofErr w:type="gramEnd"/>
            <w:r w:rsidRPr="006D0B36">
              <w:rPr>
                <w:rFonts w:eastAsia="標楷體" w:hint="eastAsia"/>
                <w:szCs w:val="28"/>
              </w:rPr>
              <w:t>反應</w:t>
            </w:r>
          </w:p>
          <w:p w14:paraId="0073004D" w14:textId="6FA7D5DF" w:rsidR="00C610A0" w:rsidRPr="006D0B36" w:rsidRDefault="00C610A0" w:rsidP="00C610A0">
            <w:pPr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6D0B36">
              <w:rPr>
                <w:rFonts w:eastAsia="標楷體" w:hint="eastAsia"/>
                <w:szCs w:val="28"/>
              </w:rPr>
              <w:t>□減少化學物質的使用</w:t>
            </w:r>
          </w:p>
        </w:tc>
      </w:tr>
      <w:tr w:rsidR="00B42CD5" w:rsidRPr="00F76E7A" w14:paraId="57EAAABF" w14:textId="02A93F0B" w:rsidTr="00E02978">
        <w:trPr>
          <w:trHeight w:val="680"/>
        </w:trPr>
        <w:tc>
          <w:tcPr>
            <w:tcW w:w="22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60BEA" w14:textId="77777777" w:rsidR="00B42CD5" w:rsidRPr="00987910" w:rsidRDefault="00B42CD5" w:rsidP="00B42CD5">
            <w:pPr>
              <w:pStyle w:val="Textbody"/>
              <w:spacing w:before="169" w:line="50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0619" w14:textId="7A599F91" w:rsidR="00B42CD5" w:rsidRPr="00987910" w:rsidRDefault="00B42CD5" w:rsidP="00B42CD5">
            <w:pPr>
              <w:spacing w:line="500" w:lineRule="exact"/>
              <w:ind w:leftChars="50" w:left="120"/>
              <w:rPr>
                <w:rFonts w:ascii="標楷體" w:eastAsia="標楷體" w:hAnsi="標楷體"/>
                <w:b/>
                <w:szCs w:val="22"/>
              </w:rPr>
            </w:pPr>
            <w:r w:rsidRPr="00987910">
              <w:rPr>
                <w:rFonts w:eastAsia="標楷體" w:hint="eastAsia"/>
                <w:b/>
                <w:bCs/>
              </w:rPr>
              <w:t>確保</w:t>
            </w:r>
            <w:r w:rsidRPr="00987910">
              <w:rPr>
                <w:rFonts w:eastAsia="標楷體" w:hint="eastAsia"/>
                <w:b/>
                <w:bCs/>
              </w:rPr>
              <w:t>(Assurance)</w:t>
            </w:r>
            <w:r w:rsidRPr="00987910">
              <w:rPr>
                <w:rFonts w:eastAsia="標楷體" w:hint="eastAsia"/>
                <w:b/>
                <w:bCs/>
              </w:rPr>
              <w:t>：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B8332" w14:textId="2DA2248C" w:rsidR="00B42CD5" w:rsidRPr="00987910" w:rsidRDefault="00B42CD5" w:rsidP="00B42CD5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987910">
              <w:rPr>
                <w:rFonts w:eastAsia="標楷體" w:hint="eastAsia"/>
                <w:szCs w:val="28"/>
              </w:rPr>
              <w:t>□</w:t>
            </w:r>
            <w:r w:rsidR="00DF46E6" w:rsidRPr="00987910">
              <w:rPr>
                <w:rFonts w:eastAsia="標楷體" w:hint="eastAsia"/>
                <w:szCs w:val="28"/>
              </w:rPr>
              <w:t>保安：化學產品必須兼顧效能及環安</w:t>
            </w:r>
          </w:p>
          <w:p w14:paraId="7AF50960" w14:textId="7B791783" w:rsidR="00B42CD5" w:rsidRPr="00987910" w:rsidRDefault="00B42CD5" w:rsidP="00B42CD5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987910">
              <w:rPr>
                <w:rFonts w:eastAsia="標楷體" w:hint="eastAsia"/>
                <w:szCs w:val="28"/>
              </w:rPr>
              <w:t>□</w:t>
            </w:r>
            <w:proofErr w:type="gramStart"/>
            <w:r w:rsidR="00DF46E6" w:rsidRPr="00987910">
              <w:rPr>
                <w:rFonts w:eastAsia="標楷體" w:hint="eastAsia"/>
                <w:szCs w:val="28"/>
              </w:rPr>
              <w:t>降輔：</w:t>
            </w:r>
            <w:proofErr w:type="gramEnd"/>
            <w:r w:rsidR="00DF46E6" w:rsidRPr="00987910">
              <w:rPr>
                <w:rFonts w:eastAsia="標楷體" w:hint="eastAsia"/>
                <w:szCs w:val="28"/>
              </w:rPr>
              <w:t>降低輔助化學品的使用或毒害</w:t>
            </w:r>
          </w:p>
          <w:p w14:paraId="25759D84" w14:textId="47C6EC45" w:rsidR="00B42CD5" w:rsidRPr="00987910" w:rsidRDefault="00B42CD5" w:rsidP="00B42CD5">
            <w:pPr>
              <w:tabs>
                <w:tab w:val="left" w:pos="4170"/>
              </w:tabs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987910">
              <w:rPr>
                <w:rFonts w:eastAsia="標楷體" w:hint="eastAsia"/>
                <w:szCs w:val="28"/>
              </w:rPr>
              <w:t>□</w:t>
            </w:r>
            <w:r w:rsidR="00DF46E6" w:rsidRPr="00987910">
              <w:rPr>
                <w:rFonts w:eastAsia="標楷體" w:hint="eastAsia"/>
                <w:szCs w:val="28"/>
              </w:rPr>
              <w:t>監測：開發工廠即時毒物監測分析法</w:t>
            </w:r>
          </w:p>
          <w:p w14:paraId="31E44AB6" w14:textId="21B11824" w:rsidR="00B42CD5" w:rsidRPr="00987910" w:rsidRDefault="00B42CD5" w:rsidP="00B42CD5">
            <w:pPr>
              <w:spacing w:line="500" w:lineRule="exact"/>
              <w:ind w:leftChars="50" w:left="120"/>
              <w:rPr>
                <w:rFonts w:eastAsia="標楷體"/>
                <w:szCs w:val="28"/>
              </w:rPr>
            </w:pPr>
            <w:r w:rsidRPr="00987910">
              <w:rPr>
                <w:rFonts w:eastAsia="標楷體" w:hint="eastAsia"/>
                <w:szCs w:val="28"/>
              </w:rPr>
              <w:t>□</w:t>
            </w:r>
            <w:r w:rsidR="00DF46E6" w:rsidRPr="00987910">
              <w:rPr>
                <w:rFonts w:eastAsia="標楷體" w:hint="eastAsia"/>
                <w:szCs w:val="28"/>
              </w:rPr>
              <w:t>思危：設計化學程序需居安思危遠見</w:t>
            </w:r>
          </w:p>
        </w:tc>
      </w:tr>
      <w:tr w:rsidR="00B42CD5" w:rsidRPr="00F76E7A" w14:paraId="760128AA" w14:textId="1F6523C5" w:rsidTr="00013017">
        <w:trPr>
          <w:trHeight w:val="680"/>
        </w:trPr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9B1F9" w14:textId="77777777" w:rsidR="00B42CD5" w:rsidRPr="00987910" w:rsidRDefault="00B42CD5" w:rsidP="00660369">
            <w:pPr>
              <w:pStyle w:val="Textbody"/>
              <w:spacing w:before="169" w:line="50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EDE0" w14:textId="7F55BC68" w:rsidR="00B42CD5" w:rsidRPr="00987910" w:rsidRDefault="00B42CD5" w:rsidP="00541129">
            <w:pPr>
              <w:spacing w:line="500" w:lineRule="exact"/>
              <w:ind w:leftChars="50" w:left="120"/>
              <w:rPr>
                <w:rFonts w:ascii="標楷體" w:eastAsia="標楷體" w:hAnsi="標楷體"/>
                <w:b/>
                <w:szCs w:val="22"/>
              </w:rPr>
            </w:pPr>
            <w:r w:rsidRPr="00987910">
              <w:rPr>
                <w:rFonts w:eastAsia="標楷體" w:hint="eastAsia"/>
              </w:rPr>
              <w:t>□</w:t>
            </w:r>
            <w:r w:rsidRPr="00987910">
              <w:rPr>
                <w:rFonts w:eastAsia="標楷體"/>
                <w:szCs w:val="28"/>
              </w:rPr>
              <w:t>其他綠色化學概念相關，請說明：</w:t>
            </w:r>
          </w:p>
        </w:tc>
      </w:tr>
      <w:tr w:rsidR="00B4068E" w:rsidRPr="00F76E7A" w14:paraId="41162582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D4395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聯絡人姓名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534B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  <w:jc w:val="right"/>
              <w:rPr>
                <w:rFonts w:eastAsia="標楷體"/>
                <w:szCs w:val="28"/>
              </w:rPr>
            </w:pPr>
          </w:p>
        </w:tc>
      </w:tr>
      <w:tr w:rsidR="00B4068E" w:rsidRPr="00F76E7A" w14:paraId="7678DF85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CE16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聯絡人職稱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DE02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  <w:jc w:val="right"/>
              <w:rPr>
                <w:rFonts w:eastAsia="標楷體"/>
                <w:szCs w:val="28"/>
              </w:rPr>
            </w:pPr>
          </w:p>
        </w:tc>
      </w:tr>
      <w:tr w:rsidR="00B4068E" w:rsidRPr="00F76E7A" w14:paraId="304BA59B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3E7A2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聯絡人電話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9DE22" w14:textId="201F2D70" w:rsidR="00B4068E" w:rsidRPr="00F76E7A" w:rsidRDefault="00B4068E" w:rsidP="00B42CD5">
            <w:pPr>
              <w:pStyle w:val="Textbody"/>
              <w:tabs>
                <w:tab w:val="left" w:pos="2627"/>
              </w:tabs>
              <w:spacing w:line="500" w:lineRule="exact"/>
              <w:ind w:left="120"/>
              <w:rPr>
                <w:rFonts w:eastAsia="標楷體"/>
                <w:color w:val="548DD4"/>
                <w:szCs w:val="28"/>
              </w:rPr>
            </w:pPr>
            <w:proofErr w:type="spellStart"/>
            <w:r w:rsidRPr="00F76E7A">
              <w:rPr>
                <w:rFonts w:eastAsia="標楷體"/>
                <w:color w:val="548DD4"/>
                <w:szCs w:val="28"/>
              </w:rPr>
              <w:t>oo-oooo-oooo#xxx</w:t>
            </w:r>
            <w:proofErr w:type="spellEnd"/>
            <w:r w:rsidR="00B42CD5">
              <w:rPr>
                <w:rFonts w:eastAsia="標楷體"/>
                <w:color w:val="548DD4"/>
                <w:szCs w:val="28"/>
              </w:rPr>
              <w:tab/>
            </w:r>
          </w:p>
        </w:tc>
      </w:tr>
      <w:tr w:rsidR="00B4068E" w:rsidRPr="00F76E7A" w14:paraId="3DD964A2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EA79" w14:textId="77777777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聯絡人行動電話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0285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  <w:rPr>
                <w:rFonts w:eastAsia="標楷體"/>
                <w:color w:val="548DD4"/>
                <w:szCs w:val="28"/>
              </w:rPr>
            </w:pPr>
            <w:proofErr w:type="spellStart"/>
            <w:r w:rsidRPr="00F76E7A">
              <w:rPr>
                <w:rFonts w:eastAsia="標楷體"/>
                <w:color w:val="548DD4"/>
                <w:szCs w:val="28"/>
              </w:rPr>
              <w:t>oooo-ooo-ooo</w:t>
            </w:r>
            <w:proofErr w:type="spellEnd"/>
          </w:p>
        </w:tc>
      </w:tr>
      <w:tr w:rsidR="00B4068E" w:rsidRPr="00F76E7A" w14:paraId="0CA0967F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7D28" w14:textId="36E8B699" w:rsidR="00B4068E" w:rsidRPr="00F76E7A" w:rsidRDefault="00B4068E" w:rsidP="00660369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聯絡人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Email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C4D5C" w14:textId="77777777" w:rsidR="00B4068E" w:rsidRPr="00F76E7A" w:rsidRDefault="00B4068E" w:rsidP="00952CEF">
            <w:pPr>
              <w:pStyle w:val="Textbody"/>
              <w:spacing w:line="500" w:lineRule="exact"/>
              <w:ind w:left="120"/>
              <w:jc w:val="right"/>
              <w:rPr>
                <w:rFonts w:eastAsia="標楷體"/>
                <w:szCs w:val="28"/>
              </w:rPr>
            </w:pPr>
          </w:p>
        </w:tc>
      </w:tr>
      <w:tr w:rsidR="00B4068E" w:rsidRPr="00F76E7A" w14:paraId="00A9814D" w14:textId="77777777" w:rsidTr="0086659E">
        <w:trPr>
          <w:trHeight w:val="680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A31F9" w14:textId="5CD3F149" w:rsidR="00B4068E" w:rsidRPr="004D07B6" w:rsidRDefault="00B4068E" w:rsidP="004D07B6">
            <w:pPr>
              <w:pStyle w:val="Textbody"/>
              <w:spacing w:before="169" w:line="320" w:lineRule="exact"/>
              <w:ind w:left="120" w:right="120"/>
              <w:jc w:val="distribute"/>
              <w:rPr>
                <w:rFonts w:eastAsia="標楷體"/>
                <w:b/>
                <w:spacing w:val="-4"/>
                <w:w w:val="110"/>
                <w:szCs w:val="28"/>
              </w:rPr>
            </w:pP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聯絡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(</w:t>
            </w:r>
            <w:r w:rsidR="004D07B6">
              <w:rPr>
                <w:rFonts w:eastAsia="標楷體" w:hint="eastAsia"/>
                <w:b/>
                <w:spacing w:val="-4"/>
                <w:w w:val="110"/>
                <w:szCs w:val="28"/>
              </w:rPr>
              <w:t>現</w:t>
            </w:r>
            <w:proofErr w:type="gramStart"/>
            <w:r w:rsidR="004D07B6">
              <w:rPr>
                <w:rFonts w:eastAsia="標楷體" w:hint="eastAsia"/>
                <w:b/>
                <w:spacing w:val="-4"/>
                <w:w w:val="110"/>
                <w:szCs w:val="28"/>
              </w:rPr>
              <w:t>勘</w:t>
            </w:r>
            <w:proofErr w:type="gramEnd"/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)</w:t>
            </w:r>
            <w:r w:rsidRPr="00F76E7A">
              <w:rPr>
                <w:rFonts w:eastAsia="標楷體"/>
                <w:b/>
                <w:spacing w:val="-4"/>
                <w:w w:val="110"/>
                <w:szCs w:val="28"/>
              </w:rPr>
              <w:t>地址</w:t>
            </w:r>
          </w:p>
        </w:tc>
        <w:tc>
          <w:tcPr>
            <w:tcW w:w="7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DAE7" w14:textId="15703A1A" w:rsidR="00B4068E" w:rsidRPr="00F76E7A" w:rsidRDefault="00C610A0" w:rsidP="00952CEF">
            <w:pPr>
              <w:pStyle w:val="Textbody"/>
              <w:spacing w:line="500" w:lineRule="exact"/>
              <w:ind w:left="120"/>
            </w:pPr>
            <w:r w:rsidRPr="009557F9">
              <w:rPr>
                <w:rFonts w:ascii="標楷體" w:eastAsia="標楷體" w:hAnsi="標楷體" w:hint="eastAsia"/>
                <w:bCs/>
                <w:sz w:val="28"/>
              </w:rPr>
              <w:t>□□□</w:t>
            </w:r>
            <w:r w:rsidRPr="009D692E">
              <w:rPr>
                <w:rFonts w:eastAsia="標楷體"/>
                <w:kern w:val="2"/>
                <w:szCs w:val="28"/>
              </w:rPr>
              <w:t>-</w:t>
            </w:r>
            <w:r w:rsidRPr="009557F9">
              <w:rPr>
                <w:rFonts w:ascii="標楷體" w:eastAsia="標楷體" w:hAnsi="標楷體" w:hint="eastAsia"/>
                <w:bCs/>
                <w:sz w:val="28"/>
              </w:rPr>
              <w:t>□□</w:t>
            </w:r>
          </w:p>
        </w:tc>
      </w:tr>
    </w:tbl>
    <w:p w14:paraId="6A5750DB" w14:textId="77777777" w:rsidR="00860E66" w:rsidRPr="00F76E7A" w:rsidRDefault="00860E66">
      <w:r w:rsidRPr="00F76E7A">
        <w:br w:type="page"/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BB2209" w:rsidRPr="00F76E7A" w14:paraId="658DAAD5" w14:textId="77777777" w:rsidTr="00952CEF">
        <w:trPr>
          <w:trHeight w:val="73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20EFD" w14:textId="65C5A4FC" w:rsidR="00BB2209" w:rsidRPr="00F76E7A" w:rsidRDefault="00BB2209" w:rsidP="00952CEF">
            <w:pPr>
              <w:pStyle w:val="Textbody"/>
              <w:snapToGrid w:val="0"/>
              <w:spacing w:line="400" w:lineRule="exact"/>
            </w:pPr>
            <w:r w:rsidRPr="00F76E7A">
              <w:rPr>
                <w:rFonts w:eastAsia="標楷體"/>
                <w:b/>
              </w:rPr>
              <w:lastRenderedPageBreak/>
              <w:t>履行個資法第</w:t>
            </w:r>
            <w:r w:rsidRPr="00F76E7A">
              <w:rPr>
                <w:rFonts w:eastAsia="標楷體"/>
                <w:b/>
              </w:rPr>
              <w:t>8</w:t>
            </w:r>
            <w:r w:rsidRPr="00F76E7A">
              <w:rPr>
                <w:rFonts w:eastAsia="標楷體"/>
                <w:b/>
              </w:rPr>
              <w:t>條告知義務</w:t>
            </w:r>
            <w:r w:rsidR="00D503B7" w:rsidRPr="00F76E7A">
              <w:rPr>
                <w:rFonts w:eastAsia="標楷體"/>
                <w:b/>
              </w:rPr>
              <w:t>內容</w:t>
            </w:r>
          </w:p>
          <w:p w14:paraId="7295B33C" w14:textId="77777777" w:rsidR="00BB2209" w:rsidRPr="00F76E7A" w:rsidRDefault="00BB2209" w:rsidP="00952CEF">
            <w:pPr>
              <w:pStyle w:val="Textbody"/>
              <w:snapToGrid w:val="0"/>
              <w:spacing w:line="400" w:lineRule="exact"/>
              <w:jc w:val="right"/>
              <w:rPr>
                <w:rFonts w:eastAsia="標楷體"/>
              </w:rPr>
            </w:pPr>
          </w:p>
          <w:p w14:paraId="7409FA64" w14:textId="487558F1" w:rsidR="00BB2209" w:rsidRPr="00F76E7A" w:rsidRDefault="002D6812" w:rsidP="00CB2C63">
            <w:pPr>
              <w:pStyle w:val="Textbody"/>
              <w:spacing w:line="400" w:lineRule="exact"/>
              <w:jc w:val="both"/>
            </w:pPr>
            <w:r w:rsidRPr="00F76E7A">
              <w:rPr>
                <w:rFonts w:eastAsia="標楷體"/>
              </w:rPr>
              <w:t>環境部化學物質管理署（以下簡稱本署）</w:t>
            </w:r>
            <w:proofErr w:type="gramStart"/>
            <w:r w:rsidRPr="00F76E7A">
              <w:rPr>
                <w:rFonts w:eastAsia="標楷體"/>
              </w:rPr>
              <w:t>委託環資國際</w:t>
            </w:r>
            <w:proofErr w:type="gramEnd"/>
            <w:r w:rsidRPr="00F76E7A">
              <w:rPr>
                <w:rFonts w:eastAsia="標楷體"/>
              </w:rPr>
              <w:t>有限公司（以下簡稱環資</w:t>
            </w:r>
            <w:r w:rsidR="00BF0792" w:rsidRPr="00F76E7A">
              <w:rPr>
                <w:rFonts w:eastAsia="標楷體"/>
              </w:rPr>
              <w:t>公司</w:t>
            </w:r>
            <w:r w:rsidRPr="00F76E7A">
              <w:rPr>
                <w:rFonts w:eastAsia="標楷體"/>
              </w:rPr>
              <w:t>）</w:t>
            </w:r>
            <w:r w:rsidR="00BB2209" w:rsidRPr="00F76E7A">
              <w:rPr>
                <w:rFonts w:eastAsia="標楷體"/>
              </w:rPr>
              <w:t>執行「</w:t>
            </w:r>
            <w:r w:rsidR="00BB2209" w:rsidRPr="00F76E7A">
              <w:rPr>
                <w:rFonts w:eastAsia="標楷體"/>
                <w:b/>
              </w:rPr>
              <w:t>綠色化學應用及創新獎</w:t>
            </w:r>
            <w:r w:rsidR="00BB2209" w:rsidRPr="00F76E7A">
              <w:rPr>
                <w:rFonts w:eastAsia="標楷體"/>
              </w:rPr>
              <w:t>」徵選業務，依個人資料保護法</w:t>
            </w:r>
            <w:r w:rsidR="00CB2C63" w:rsidRPr="00F76E7A">
              <w:rPr>
                <w:rFonts w:eastAsia="標楷體"/>
              </w:rPr>
              <w:t>（</w:t>
            </w:r>
            <w:r w:rsidR="00BB2209" w:rsidRPr="00F76E7A">
              <w:rPr>
                <w:rFonts w:eastAsia="標楷體"/>
              </w:rPr>
              <w:t>以下簡稱個資法</w:t>
            </w:r>
            <w:r w:rsidR="00CB2C63" w:rsidRPr="00F76E7A">
              <w:rPr>
                <w:rFonts w:eastAsia="標楷體"/>
              </w:rPr>
              <w:t>）</w:t>
            </w:r>
            <w:r w:rsidR="00BB2209" w:rsidRPr="00F76E7A">
              <w:rPr>
                <w:rFonts w:eastAsia="標楷體"/>
              </w:rPr>
              <w:t>第</w:t>
            </w:r>
            <w:r w:rsidR="00BB2209" w:rsidRPr="00F76E7A">
              <w:rPr>
                <w:rFonts w:eastAsia="標楷體"/>
              </w:rPr>
              <w:t>8</w:t>
            </w:r>
            <w:r w:rsidR="00BB2209" w:rsidRPr="00F76E7A">
              <w:rPr>
                <w:rFonts w:eastAsia="標楷體"/>
              </w:rPr>
              <w:t>條之規定，告知台端下列事項，請台端於填寫報名表時詳閱：</w:t>
            </w:r>
          </w:p>
          <w:p w14:paraId="3DD7CE15" w14:textId="5740C47F" w:rsidR="00BB2209" w:rsidRPr="006D0B36" w:rsidRDefault="00BB2209" w:rsidP="00CB2C63">
            <w:pPr>
              <w:pStyle w:val="Textbody"/>
              <w:spacing w:before="120" w:after="120" w:line="400" w:lineRule="exact"/>
              <w:ind w:left="480" w:hanging="480"/>
              <w:jc w:val="both"/>
            </w:pPr>
            <w:r w:rsidRPr="00F76E7A">
              <w:rPr>
                <w:rFonts w:eastAsia="標楷體"/>
              </w:rPr>
              <w:t>一、</w:t>
            </w:r>
            <w:proofErr w:type="gramStart"/>
            <w:r w:rsidRPr="00F76E7A">
              <w:rPr>
                <w:rFonts w:eastAsia="標楷體"/>
              </w:rPr>
              <w:t>本署及</w:t>
            </w:r>
            <w:r w:rsidR="00BF0792" w:rsidRPr="00F76E7A">
              <w:rPr>
                <w:rFonts w:eastAsia="標楷體"/>
              </w:rPr>
              <w:t>環資</w:t>
            </w:r>
            <w:proofErr w:type="gramEnd"/>
            <w:r w:rsidR="00BF0792" w:rsidRPr="00F76E7A">
              <w:rPr>
                <w:rFonts w:eastAsia="標楷體"/>
              </w:rPr>
              <w:t>公司</w:t>
            </w:r>
            <w:r w:rsidRPr="00F76E7A">
              <w:rPr>
                <w:rFonts w:eastAsia="標楷體"/>
              </w:rPr>
              <w:t>取得台端的聯繫通訊及個人資料</w:t>
            </w:r>
            <w:r w:rsidR="00CB2C63" w:rsidRPr="00F76E7A">
              <w:rPr>
                <w:rFonts w:eastAsia="標楷體"/>
              </w:rPr>
              <w:t>（</w:t>
            </w:r>
            <w:r w:rsidRPr="00F76E7A">
              <w:rPr>
                <w:rFonts w:eastAsia="標楷體"/>
              </w:rPr>
              <w:t>如報名表單內文所列</w:t>
            </w:r>
            <w:r w:rsidR="00CB2C63" w:rsidRPr="00F76E7A">
              <w:rPr>
                <w:rFonts w:eastAsia="標楷體"/>
              </w:rPr>
              <w:t>）</w:t>
            </w:r>
            <w:r w:rsidRPr="00F76E7A">
              <w:rPr>
                <w:rFonts w:eastAsia="標楷體"/>
              </w:rPr>
              <w:t>，目的為進行「</w:t>
            </w:r>
            <w:r w:rsidRPr="00F76E7A">
              <w:rPr>
                <w:rFonts w:eastAsia="標楷體"/>
                <w:b/>
              </w:rPr>
              <w:t>綠色化學應用及創新獎</w:t>
            </w:r>
            <w:r w:rsidRPr="00F76E7A">
              <w:rPr>
                <w:rFonts w:eastAsia="標楷體"/>
              </w:rPr>
              <w:t>」徵選、表揚及推廣等相關作業，其蒐集、處理及使用台端的個人資料受到個人資料保護法及相關法令之規範。</w:t>
            </w:r>
            <w:proofErr w:type="gramStart"/>
            <w:r w:rsidRPr="00F76E7A">
              <w:rPr>
                <w:rFonts w:eastAsia="標楷體"/>
              </w:rPr>
              <w:t>本署及</w:t>
            </w:r>
            <w:r w:rsidR="00BF0792" w:rsidRPr="00F76E7A">
              <w:rPr>
                <w:rFonts w:eastAsia="標楷體"/>
              </w:rPr>
              <w:t>環資</w:t>
            </w:r>
            <w:proofErr w:type="gramEnd"/>
            <w:r w:rsidR="00BF0792" w:rsidRPr="00F76E7A">
              <w:rPr>
                <w:rFonts w:eastAsia="標楷體"/>
              </w:rPr>
              <w:t>公司</w:t>
            </w:r>
            <w:r w:rsidRPr="00F76E7A">
              <w:rPr>
                <w:rFonts w:eastAsia="標楷體"/>
              </w:rPr>
              <w:t>僅於中華民國領域內於前述蒐集目的存</w:t>
            </w:r>
            <w:r w:rsidRPr="006D0B36">
              <w:rPr>
                <w:rFonts w:eastAsia="標楷體"/>
              </w:rPr>
              <w:t>續</w:t>
            </w:r>
            <w:proofErr w:type="gramStart"/>
            <w:r w:rsidRPr="006D0B36">
              <w:rPr>
                <w:rFonts w:eastAsia="標楷體"/>
              </w:rPr>
              <w:t>期間</w:t>
            </w:r>
            <w:r w:rsidR="00CB2C63" w:rsidRPr="006D0B36">
              <w:rPr>
                <w:rFonts w:eastAsia="標楷體"/>
              </w:rPr>
              <w:t>（</w:t>
            </w:r>
            <w:proofErr w:type="gramEnd"/>
            <w:r w:rsidRPr="006D0B36">
              <w:rPr>
                <w:rFonts w:eastAsia="標楷體"/>
              </w:rPr>
              <w:t>即日起至</w:t>
            </w:r>
            <w:r w:rsidRPr="006D0B36">
              <w:rPr>
                <w:rFonts w:eastAsia="標楷體"/>
              </w:rPr>
              <w:t>1</w:t>
            </w:r>
            <w:r w:rsidR="00D762FE" w:rsidRPr="006D0B36">
              <w:rPr>
                <w:rFonts w:eastAsia="標楷體" w:hint="eastAsia"/>
              </w:rPr>
              <w:t>16</w:t>
            </w:r>
            <w:r w:rsidRPr="006D0B36">
              <w:rPr>
                <w:rFonts w:eastAsia="標楷體"/>
              </w:rPr>
              <w:t>年</w:t>
            </w:r>
            <w:r w:rsidRPr="006D0B36">
              <w:rPr>
                <w:rFonts w:eastAsia="標楷體"/>
              </w:rPr>
              <w:t>12</w:t>
            </w:r>
            <w:r w:rsidRPr="006D0B36">
              <w:rPr>
                <w:rFonts w:eastAsia="標楷體"/>
              </w:rPr>
              <w:t>月</w:t>
            </w:r>
            <w:r w:rsidRPr="006D0B36">
              <w:rPr>
                <w:rFonts w:eastAsia="標楷體"/>
              </w:rPr>
              <w:t>31</w:t>
            </w:r>
            <w:r w:rsidRPr="006D0B36">
              <w:rPr>
                <w:rFonts w:eastAsia="標楷體"/>
              </w:rPr>
              <w:t>日止</w:t>
            </w:r>
            <w:r w:rsidR="00CB2C63" w:rsidRPr="006D0B36">
              <w:rPr>
                <w:rFonts w:eastAsia="標楷體"/>
              </w:rPr>
              <w:t>）</w:t>
            </w:r>
            <w:r w:rsidRPr="006D0B36">
              <w:rPr>
                <w:rFonts w:eastAsia="標楷體"/>
              </w:rPr>
              <w:t>以及其他公務機關請求行政協助目的範圍內，合理利用您的個人資料。</w:t>
            </w:r>
          </w:p>
          <w:p w14:paraId="1B09C9EE" w14:textId="340E78D2" w:rsidR="00BB2209" w:rsidRPr="00F76E7A" w:rsidRDefault="00BB2209" w:rsidP="00CB2C63">
            <w:pPr>
              <w:pStyle w:val="Textbody"/>
              <w:spacing w:before="120" w:after="120" w:line="400" w:lineRule="exact"/>
              <w:ind w:left="480" w:hanging="480"/>
              <w:jc w:val="both"/>
              <w:rPr>
                <w:rFonts w:eastAsia="標楷體"/>
              </w:rPr>
            </w:pPr>
            <w:r w:rsidRPr="006D0B36">
              <w:rPr>
                <w:rFonts w:eastAsia="標楷體"/>
              </w:rPr>
              <w:t>二、就</w:t>
            </w:r>
            <w:proofErr w:type="gramStart"/>
            <w:r w:rsidRPr="006D0B36">
              <w:rPr>
                <w:rFonts w:eastAsia="標楷體"/>
              </w:rPr>
              <w:t>本署及</w:t>
            </w:r>
            <w:r w:rsidR="002D6812" w:rsidRPr="006D0B36">
              <w:rPr>
                <w:rFonts w:eastAsia="標楷體"/>
              </w:rPr>
              <w:t>環資</w:t>
            </w:r>
            <w:proofErr w:type="gramEnd"/>
            <w:r w:rsidR="00BF0792" w:rsidRPr="006D0B36">
              <w:rPr>
                <w:rFonts w:eastAsia="標楷體"/>
              </w:rPr>
              <w:t>公司</w:t>
            </w:r>
            <w:r w:rsidRPr="006D0B36">
              <w:rPr>
                <w:rFonts w:eastAsia="標楷體"/>
              </w:rPr>
              <w:t>蒐集之個人資料，台端依個資法第</w:t>
            </w:r>
            <w:r w:rsidRPr="006D0B36">
              <w:rPr>
                <w:rFonts w:eastAsia="標楷體"/>
              </w:rPr>
              <w:t>3</w:t>
            </w:r>
            <w:r w:rsidRPr="006D0B36">
              <w:rPr>
                <w:rFonts w:eastAsia="標楷體"/>
              </w:rPr>
              <w:t>條規定得向</w:t>
            </w:r>
            <w:proofErr w:type="gramStart"/>
            <w:r w:rsidRPr="006D0B36">
              <w:rPr>
                <w:rFonts w:eastAsia="標楷體"/>
              </w:rPr>
              <w:t>本署或</w:t>
            </w:r>
            <w:r w:rsidR="00BF0792" w:rsidRPr="006D0B36">
              <w:rPr>
                <w:rFonts w:eastAsia="標楷體"/>
              </w:rPr>
              <w:t>環資</w:t>
            </w:r>
            <w:proofErr w:type="gramEnd"/>
            <w:r w:rsidR="00BF0792" w:rsidRPr="006D0B36">
              <w:rPr>
                <w:rFonts w:eastAsia="標楷體"/>
              </w:rPr>
              <w:t>公司</w:t>
            </w:r>
            <w:r w:rsidR="00CB2C63" w:rsidRPr="006D0B36">
              <w:rPr>
                <w:rFonts w:eastAsia="標楷體"/>
              </w:rPr>
              <w:t>（</w:t>
            </w:r>
            <w:r w:rsidRPr="006D0B36">
              <w:rPr>
                <w:rFonts w:eastAsia="標楷體"/>
              </w:rPr>
              <w:t>電話</w:t>
            </w:r>
            <w:r w:rsidR="009868C6" w:rsidRPr="006D0B36">
              <w:rPr>
                <w:rFonts w:eastAsia="標楷體"/>
              </w:rPr>
              <w:t>02-</w:t>
            </w:r>
            <w:r w:rsidR="009868C6" w:rsidRPr="006D0B36">
              <w:rPr>
                <w:rFonts w:eastAsia="標楷體" w:hint="eastAsia"/>
              </w:rPr>
              <w:t>23880518</w:t>
            </w:r>
            <w:r w:rsidR="009868C6" w:rsidRPr="006D0B36">
              <w:rPr>
                <w:rFonts w:eastAsia="標楷體"/>
              </w:rPr>
              <w:t>#1</w:t>
            </w:r>
            <w:r w:rsidR="009868C6" w:rsidRPr="006D0B36">
              <w:rPr>
                <w:rFonts w:eastAsia="標楷體" w:hint="eastAsia"/>
              </w:rPr>
              <w:t>9</w:t>
            </w:r>
            <w:r w:rsidR="00D762FE" w:rsidRPr="006D0B36">
              <w:rPr>
                <w:rFonts w:eastAsia="標楷體" w:hint="eastAsia"/>
              </w:rPr>
              <w:t>3</w:t>
            </w:r>
            <w:r w:rsidR="00CB2C63" w:rsidRPr="006D0B36">
              <w:rPr>
                <w:rFonts w:eastAsia="標楷體"/>
              </w:rPr>
              <w:t>）</w:t>
            </w:r>
            <w:r w:rsidRPr="006D0B36">
              <w:rPr>
                <w:rFonts w:eastAsia="標楷體"/>
              </w:rPr>
              <w:t>行使之下列權利：</w:t>
            </w:r>
            <w:r w:rsidRPr="006D0B36">
              <w:rPr>
                <w:rFonts w:eastAsia="標楷體"/>
              </w:rPr>
              <w:t>1.</w:t>
            </w:r>
            <w:r w:rsidRPr="00F76E7A">
              <w:rPr>
                <w:rFonts w:eastAsia="標楷體"/>
              </w:rPr>
              <w:t>查詢或請求閱覽、</w:t>
            </w:r>
            <w:r w:rsidRPr="00F76E7A">
              <w:rPr>
                <w:rFonts w:eastAsia="標楷體"/>
              </w:rPr>
              <w:t>2.</w:t>
            </w:r>
            <w:r w:rsidRPr="00F76E7A">
              <w:rPr>
                <w:rFonts w:eastAsia="標楷體"/>
              </w:rPr>
              <w:t>請求製給複製本、</w:t>
            </w:r>
            <w:r w:rsidRPr="00F76E7A">
              <w:rPr>
                <w:rFonts w:eastAsia="標楷體"/>
              </w:rPr>
              <w:t>3.</w:t>
            </w:r>
            <w:r w:rsidRPr="00F76E7A">
              <w:rPr>
                <w:rFonts w:eastAsia="標楷體"/>
              </w:rPr>
              <w:t>請求補充或更正、</w:t>
            </w:r>
            <w:r w:rsidRPr="00F76E7A">
              <w:rPr>
                <w:rFonts w:eastAsia="標楷體"/>
              </w:rPr>
              <w:t>4.</w:t>
            </w:r>
            <w:r w:rsidRPr="00F76E7A">
              <w:rPr>
                <w:rFonts w:eastAsia="標楷體"/>
              </w:rPr>
              <w:t>請求停止蒐集、處理或利用、</w:t>
            </w:r>
            <w:r w:rsidRPr="00F76E7A">
              <w:rPr>
                <w:rFonts w:eastAsia="標楷體"/>
              </w:rPr>
              <w:t>5.</w:t>
            </w:r>
            <w:r w:rsidRPr="00F76E7A">
              <w:rPr>
                <w:rFonts w:eastAsia="標楷體"/>
              </w:rPr>
              <w:t>請求刪除。</w:t>
            </w:r>
            <w:proofErr w:type="gramStart"/>
            <w:r w:rsidRPr="00F76E7A">
              <w:rPr>
                <w:rFonts w:eastAsia="標楷體"/>
              </w:rPr>
              <w:t>惟屬本署</w:t>
            </w:r>
            <w:proofErr w:type="gramEnd"/>
            <w:r w:rsidRPr="00F76E7A">
              <w:rPr>
                <w:rFonts w:eastAsia="標楷體"/>
              </w:rPr>
              <w:t>依法執行職務所必須保留者，得不依台端請求為之。</w:t>
            </w:r>
          </w:p>
          <w:p w14:paraId="6194822E" w14:textId="6038304D" w:rsidR="00BB2209" w:rsidRPr="00F76E7A" w:rsidRDefault="00BB2209" w:rsidP="00CB2C63">
            <w:pPr>
              <w:pStyle w:val="Textbody"/>
              <w:spacing w:before="120" w:after="120" w:line="400" w:lineRule="exact"/>
              <w:ind w:left="480" w:hanging="480"/>
              <w:jc w:val="both"/>
              <w:rPr>
                <w:rFonts w:eastAsia="標楷體"/>
                <w:color w:val="000000"/>
              </w:rPr>
            </w:pPr>
            <w:r w:rsidRPr="00F76E7A">
              <w:rPr>
                <w:rFonts w:eastAsia="標楷體"/>
                <w:color w:val="000000"/>
              </w:rPr>
              <w:t>三、台端可自由選擇是否提供相關個人聯繫資料，惟台端若拒絕提供上述資料，</w:t>
            </w:r>
            <w:proofErr w:type="gramStart"/>
            <w:r w:rsidRPr="00F76E7A">
              <w:rPr>
                <w:rFonts w:eastAsia="標楷體"/>
                <w:color w:val="000000"/>
              </w:rPr>
              <w:t>本署及</w:t>
            </w:r>
            <w:r w:rsidR="00BF0792" w:rsidRPr="00F76E7A">
              <w:rPr>
                <w:rFonts w:eastAsia="標楷體"/>
              </w:rPr>
              <w:t>環資</w:t>
            </w:r>
            <w:proofErr w:type="gramEnd"/>
            <w:r w:rsidR="00BF0792" w:rsidRPr="00F76E7A">
              <w:rPr>
                <w:rFonts w:eastAsia="標楷體"/>
              </w:rPr>
              <w:t>公司</w:t>
            </w:r>
            <w:r w:rsidRPr="00F76E7A">
              <w:rPr>
                <w:rFonts w:eastAsia="標楷體"/>
                <w:color w:val="000000"/>
              </w:rPr>
              <w:t>將無法受理本件報名。</w:t>
            </w:r>
          </w:p>
          <w:p w14:paraId="19530CEF" w14:textId="23569437" w:rsidR="00BB2209" w:rsidRPr="00F76E7A" w:rsidRDefault="00BB2209" w:rsidP="00CB2C63">
            <w:pPr>
              <w:pStyle w:val="Textbody"/>
              <w:tabs>
                <w:tab w:val="left" w:pos="202"/>
                <w:tab w:val="left" w:pos="344"/>
              </w:tabs>
              <w:spacing w:after="120" w:line="400" w:lineRule="exact"/>
              <w:ind w:left="240" w:hanging="240"/>
              <w:jc w:val="both"/>
              <w:textAlignment w:val="bottom"/>
            </w:pPr>
            <w:r w:rsidRPr="00F76E7A">
              <w:rPr>
                <w:rFonts w:eastAsia="標楷體"/>
                <w:color w:val="000000"/>
              </w:rPr>
              <w:t>※</w:t>
            </w:r>
            <w:r w:rsidRPr="00F76E7A">
              <w:rPr>
                <w:rFonts w:eastAsia="標楷體"/>
                <w:color w:val="000000"/>
              </w:rPr>
              <w:t>特定目的外同意使用之個別條款：除上述告知之內容及目的外，</w:t>
            </w:r>
            <w:r w:rsidR="00D503B7" w:rsidRPr="00F76E7A">
              <w:rPr>
                <w:rFonts w:eastAsia="標楷體"/>
                <w:color w:val="000000"/>
              </w:rPr>
              <w:t>負責</w:t>
            </w:r>
            <w:r w:rsidRPr="00F76E7A">
              <w:rPr>
                <w:rFonts w:eastAsia="標楷體"/>
                <w:color w:val="000000"/>
              </w:rPr>
              <w:t>人</w:t>
            </w:r>
            <w:proofErr w:type="gramStart"/>
            <w:r w:rsidRPr="00F76E7A">
              <w:rPr>
                <w:rFonts w:eastAsia="標楷體"/>
                <w:color w:val="000000"/>
              </w:rPr>
              <w:t>同意</w:t>
            </w:r>
            <w:r w:rsidR="00BF0792" w:rsidRPr="00F76E7A">
              <w:rPr>
                <w:rFonts w:eastAsia="標楷體"/>
              </w:rPr>
              <w:t>環資公司</w:t>
            </w:r>
            <w:proofErr w:type="gramEnd"/>
            <w:r w:rsidRPr="00F76E7A">
              <w:rPr>
                <w:rFonts w:eastAsia="標楷體"/>
                <w:color w:val="000000"/>
              </w:rPr>
              <w:t>於執行</w:t>
            </w:r>
            <w:r w:rsidR="002D6812" w:rsidRPr="00F76E7A">
              <w:rPr>
                <w:rFonts w:eastAsia="標楷體"/>
              </w:rPr>
              <w:t>環境部</w:t>
            </w:r>
            <w:r w:rsidRPr="00F76E7A">
              <w:rPr>
                <w:rFonts w:eastAsia="標楷體"/>
                <w:color w:val="000000"/>
              </w:rPr>
              <w:t>獎項推廣及行銷業務等目的，就前項所提已告知之蒐集個人資料類別、個人資料利用之</w:t>
            </w:r>
            <w:proofErr w:type="gramStart"/>
            <w:r w:rsidRPr="00F76E7A">
              <w:rPr>
                <w:rFonts w:eastAsia="標楷體"/>
                <w:color w:val="000000"/>
              </w:rPr>
              <w:t>期間、</w:t>
            </w:r>
            <w:proofErr w:type="gramEnd"/>
            <w:r w:rsidRPr="00F76E7A">
              <w:rPr>
                <w:rFonts w:eastAsia="標楷體"/>
                <w:color w:val="000000"/>
              </w:rPr>
              <w:t>地區、對象及方式範圍內，蒐集、處理、利用及國際傳輸申請人之個人資料，並已得知個資法第</w:t>
            </w:r>
            <w:r w:rsidRPr="00F76E7A">
              <w:rPr>
                <w:rFonts w:eastAsia="標楷體"/>
                <w:color w:val="000000"/>
              </w:rPr>
              <w:t>3</w:t>
            </w:r>
            <w:r w:rsidRPr="00F76E7A">
              <w:rPr>
                <w:rFonts w:eastAsia="標楷體"/>
                <w:color w:val="000000"/>
              </w:rPr>
              <w:t>條之權益及不提供時之權益影響。</w:t>
            </w:r>
          </w:p>
          <w:p w14:paraId="2223E7B8" w14:textId="77777777" w:rsidR="00BB2209" w:rsidRPr="00F76E7A" w:rsidRDefault="00BB2209" w:rsidP="00CB2C63">
            <w:pPr>
              <w:pStyle w:val="Textbody"/>
              <w:tabs>
                <w:tab w:val="left" w:pos="202"/>
                <w:tab w:val="left" w:pos="344"/>
              </w:tabs>
              <w:spacing w:after="120" w:line="400" w:lineRule="exact"/>
              <w:ind w:left="240" w:hanging="240"/>
              <w:jc w:val="both"/>
              <w:textAlignment w:val="bottom"/>
              <w:rPr>
                <w:rFonts w:eastAsia="標楷體"/>
              </w:rPr>
            </w:pPr>
            <w:r w:rsidRPr="00F76E7A">
              <w:rPr>
                <w:rFonts w:eastAsia="標楷體"/>
              </w:rPr>
              <w:t>※</w:t>
            </w:r>
            <w:r w:rsidRPr="00F76E7A">
              <w:rPr>
                <w:rFonts w:eastAsia="標楷體"/>
              </w:rPr>
              <w:t>本申請書所填</w:t>
            </w:r>
            <w:proofErr w:type="gramStart"/>
            <w:r w:rsidRPr="00F76E7A">
              <w:rPr>
                <w:rFonts w:eastAsia="標楷體"/>
              </w:rPr>
              <w:t>資料均與事實</w:t>
            </w:r>
            <w:proofErr w:type="gramEnd"/>
            <w:r w:rsidRPr="00F76E7A">
              <w:rPr>
                <w:rFonts w:eastAsia="標楷體"/>
              </w:rPr>
              <w:t>相符，如有不實陳述或未來出現重大爭議糾紛有損社會形象或民眾觀感者，願負一切責任，並放棄參選與獲獎資格。</w:t>
            </w:r>
          </w:p>
          <w:p w14:paraId="567D4ED7" w14:textId="77777777" w:rsidR="00BB2209" w:rsidRPr="00F76E7A" w:rsidRDefault="00BB2209" w:rsidP="00952CEF">
            <w:pPr>
              <w:tabs>
                <w:tab w:val="left" w:pos="4496"/>
                <w:tab w:val="left" w:pos="8547"/>
              </w:tabs>
              <w:spacing w:line="400" w:lineRule="exact"/>
              <w:textAlignment w:val="bottom"/>
            </w:pPr>
            <w:r w:rsidRPr="00F76E7A">
              <w:rPr>
                <w:rFonts w:eastAsia="標楷體"/>
                <w:color w:val="000000"/>
              </w:rPr>
              <w:t>※</w:t>
            </w:r>
            <w:r w:rsidRPr="00F76E7A">
              <w:rPr>
                <w:rFonts w:eastAsia="標楷體"/>
                <w:color w:val="000000"/>
              </w:rPr>
              <w:t>同意履行以上聲明</w:t>
            </w:r>
          </w:p>
          <w:p w14:paraId="20467582" w14:textId="77777777" w:rsidR="00BB2209" w:rsidRPr="00F76E7A" w:rsidRDefault="00BB2209" w:rsidP="00952CEF">
            <w:pPr>
              <w:pStyle w:val="Textbody"/>
              <w:tabs>
                <w:tab w:val="left" w:pos="202"/>
                <w:tab w:val="left" w:pos="344"/>
              </w:tabs>
              <w:spacing w:after="120" w:line="400" w:lineRule="exact"/>
              <w:ind w:left="240" w:hanging="240"/>
              <w:textAlignment w:val="bottom"/>
            </w:pPr>
            <w:r w:rsidRPr="00F76E7A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E1E59" wp14:editId="490EFA4C">
                      <wp:simplePos x="0" y="0"/>
                      <wp:positionH relativeFrom="column">
                        <wp:posOffset>35643</wp:posOffset>
                      </wp:positionH>
                      <wp:positionV relativeFrom="paragraph">
                        <wp:posOffset>43918</wp:posOffset>
                      </wp:positionV>
                      <wp:extent cx="5815968" cy="0"/>
                      <wp:effectExtent l="0" t="0" r="0" b="0"/>
                      <wp:wrapSquare wrapText="bothSides"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5968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B123CA4" w14:textId="77777777" w:rsidR="00BB2209" w:rsidRDefault="00BB2209" w:rsidP="00BB2209">
                                  <w:pPr>
                                    <w:pStyle w:val="Textbody"/>
                                    <w:tabs>
                                      <w:tab w:val="left" w:pos="4496"/>
                                      <w:tab w:val="left" w:pos="8547"/>
                                    </w:tabs>
                                    <w:spacing w:line="400" w:lineRule="exact"/>
                                    <w:textAlignment w:val="bottom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</w:rPr>
                                    <w:t>※同意履行以上聲明。</w:t>
                                  </w:r>
                                </w:p>
                                <w:p w14:paraId="55AD232A" w14:textId="77777777" w:rsidR="00BB2209" w:rsidRDefault="00BB2209" w:rsidP="00BB2209">
                                  <w:pPr>
                                    <w:pStyle w:val="Textbody"/>
                                    <w:tabs>
                                      <w:tab w:val="left" w:pos="4496"/>
                                      <w:tab w:val="left" w:pos="8547"/>
                                    </w:tabs>
                                    <w:spacing w:line="400" w:lineRule="exact"/>
                                    <w:textAlignment w:val="bottom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6E2AD5F3" w14:textId="77777777" w:rsidR="00BB2209" w:rsidRDefault="00BB2209" w:rsidP="00BB2209">
                                  <w:pPr>
                                    <w:pStyle w:val="Textbody"/>
                                    <w:tabs>
                                      <w:tab w:val="left" w:pos="4496"/>
                                      <w:tab w:val="left" w:pos="8547"/>
                                    </w:tabs>
                                    <w:spacing w:line="400" w:lineRule="exact"/>
                                    <w:textAlignment w:val="bottom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C5EC75B" w14:textId="77777777" w:rsidR="00BB2209" w:rsidRDefault="00BB2209" w:rsidP="00BB2209">
                                  <w:pPr>
                                    <w:pStyle w:val="Textbody"/>
                                    <w:tabs>
                                      <w:tab w:val="left" w:pos="4496"/>
                                      <w:tab w:val="left" w:pos="8547"/>
                                    </w:tabs>
                                    <w:spacing w:line="400" w:lineRule="exact"/>
                                    <w:textAlignment w:val="bottom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B12E678" w14:textId="77777777" w:rsidR="00BB2209" w:rsidRDefault="00BB2209" w:rsidP="00BB2209">
                                  <w:pPr>
                                    <w:pStyle w:val="Textbody"/>
                                    <w:tabs>
                                      <w:tab w:val="left" w:pos="4496"/>
                                      <w:tab w:val="left" w:pos="8547"/>
                                    </w:tabs>
                                    <w:spacing w:line="400" w:lineRule="exact"/>
                                    <w:textAlignment w:val="bottom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F205F88" w14:textId="77777777" w:rsidR="00BB2209" w:rsidRDefault="00BB2209" w:rsidP="00BB2209">
                                  <w:pPr>
                                    <w:pStyle w:val="Textbody"/>
                                    <w:tabs>
                                      <w:tab w:val="left" w:pos="4496"/>
                                      <w:tab w:val="left" w:pos="8547"/>
                                    </w:tabs>
                                    <w:spacing w:line="400" w:lineRule="exact"/>
                                    <w:textAlignment w:val="bottom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負責人印信：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ab/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單位印信：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u w:val="single"/>
                                    </w:rPr>
                                    <w:tab/>
                                    <w:t xml:space="preserve">  </w:t>
                                  </w:r>
                                </w:p>
                                <w:p w14:paraId="17FDF1B9" w14:textId="77777777" w:rsidR="00BB2209" w:rsidRDefault="00BB2209" w:rsidP="00BB2209">
                                  <w:pPr>
                                    <w:pStyle w:val="Textbody"/>
                                    <w:tabs>
                                      <w:tab w:val="left" w:pos="4496"/>
                                      <w:tab w:val="left" w:pos="8547"/>
                                    </w:tabs>
                                    <w:spacing w:line="400" w:lineRule="exact"/>
                                    <w:textAlignment w:val="bottom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EE1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2.8pt;margin-top:3.45pt;width:457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" filled="f" stroked="f">
                      <v:textbox inset="0,0,0,0">
                        <w:txbxContent>
                          <w:p w14:paraId="0B123CA4" w14:textId="77777777" w:rsidR="00BB2209" w:rsidRDefault="00BB2209" w:rsidP="00BB2209">
                            <w:pPr>
                              <w:pStyle w:val="Textbody"/>
                              <w:tabs>
                                <w:tab w:val="left" w:pos="4496"/>
                                <w:tab w:val="left" w:pos="8547"/>
                              </w:tabs>
                              <w:spacing w:line="400" w:lineRule="exact"/>
                              <w:textAlignment w:val="bottom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※同意履行以上聲明。</w:t>
                            </w:r>
                          </w:p>
                          <w:p w14:paraId="55AD232A" w14:textId="77777777" w:rsidR="00BB2209" w:rsidRDefault="00BB2209" w:rsidP="00BB2209">
                            <w:pPr>
                              <w:pStyle w:val="Textbody"/>
                              <w:tabs>
                                <w:tab w:val="left" w:pos="4496"/>
                                <w:tab w:val="left" w:pos="8547"/>
                              </w:tabs>
                              <w:spacing w:line="400" w:lineRule="exact"/>
                              <w:textAlignment w:val="bottom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E2AD5F3" w14:textId="77777777" w:rsidR="00BB2209" w:rsidRDefault="00BB2209" w:rsidP="00BB2209">
                            <w:pPr>
                              <w:pStyle w:val="Textbody"/>
                              <w:tabs>
                                <w:tab w:val="left" w:pos="4496"/>
                                <w:tab w:val="left" w:pos="8547"/>
                              </w:tabs>
                              <w:spacing w:line="400" w:lineRule="exact"/>
                              <w:textAlignment w:val="bottom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C5EC75B" w14:textId="77777777" w:rsidR="00BB2209" w:rsidRDefault="00BB2209" w:rsidP="00BB2209">
                            <w:pPr>
                              <w:pStyle w:val="Textbody"/>
                              <w:tabs>
                                <w:tab w:val="left" w:pos="4496"/>
                                <w:tab w:val="left" w:pos="8547"/>
                              </w:tabs>
                              <w:spacing w:line="400" w:lineRule="exact"/>
                              <w:textAlignment w:val="bottom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12E678" w14:textId="77777777" w:rsidR="00BB2209" w:rsidRDefault="00BB2209" w:rsidP="00BB2209">
                            <w:pPr>
                              <w:pStyle w:val="Textbody"/>
                              <w:tabs>
                                <w:tab w:val="left" w:pos="4496"/>
                                <w:tab w:val="left" w:pos="8547"/>
                              </w:tabs>
                              <w:spacing w:line="400" w:lineRule="exact"/>
                              <w:textAlignment w:val="bottom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F205F88" w14:textId="77777777" w:rsidR="00BB2209" w:rsidRDefault="00BB2209" w:rsidP="00BB2209">
                            <w:pPr>
                              <w:pStyle w:val="Textbody"/>
                              <w:tabs>
                                <w:tab w:val="left" w:pos="4496"/>
                                <w:tab w:val="left" w:pos="8547"/>
                              </w:tabs>
                              <w:spacing w:line="400" w:lineRule="exact"/>
                              <w:textAlignment w:val="bottom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負責人印信：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單位印信：</w:t>
                            </w:r>
                            <w:r>
                              <w:rPr>
                                <w:rFonts w:ascii="標楷體" w:eastAsia="標楷體" w:hAnsi="標楷體"/>
                                <w:u w:val="single"/>
                              </w:rPr>
                              <w:tab/>
                              <w:t xml:space="preserve">  </w:t>
                            </w:r>
                          </w:p>
                          <w:p w14:paraId="17FDF1B9" w14:textId="77777777" w:rsidR="00BB2209" w:rsidRDefault="00BB2209" w:rsidP="00BB2209">
                            <w:pPr>
                              <w:pStyle w:val="Textbody"/>
                              <w:tabs>
                                <w:tab w:val="left" w:pos="4496"/>
                                <w:tab w:val="left" w:pos="8547"/>
                              </w:tabs>
                              <w:spacing w:line="400" w:lineRule="exact"/>
                              <w:textAlignment w:val="bottom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16C92D" w14:textId="77777777" w:rsidR="00BB2209" w:rsidRPr="00F76E7A" w:rsidRDefault="00BB2209" w:rsidP="00952CEF">
            <w:pPr>
              <w:pStyle w:val="Textbody"/>
              <w:tabs>
                <w:tab w:val="left" w:pos="202"/>
                <w:tab w:val="left" w:pos="344"/>
              </w:tabs>
              <w:spacing w:after="120" w:line="400" w:lineRule="exact"/>
              <w:textAlignment w:val="bottom"/>
              <w:rPr>
                <w:rFonts w:eastAsia="標楷體"/>
              </w:rPr>
            </w:pPr>
          </w:p>
          <w:p w14:paraId="6730B217" w14:textId="77777777" w:rsidR="00BB2209" w:rsidRPr="00F76E7A" w:rsidRDefault="00BB2209" w:rsidP="00952CEF">
            <w:pPr>
              <w:tabs>
                <w:tab w:val="left" w:pos="4496"/>
                <w:tab w:val="left" w:pos="8547"/>
              </w:tabs>
              <w:spacing w:line="400" w:lineRule="exact"/>
              <w:textAlignment w:val="bottom"/>
            </w:pPr>
            <w:r w:rsidRPr="00F76E7A">
              <w:rPr>
                <w:rFonts w:eastAsia="標楷體"/>
                <w:kern w:val="3"/>
              </w:rPr>
              <w:t>負責人印信：</w:t>
            </w:r>
            <w:r w:rsidRPr="00F76E7A">
              <w:rPr>
                <w:rFonts w:eastAsia="標楷體"/>
                <w:kern w:val="3"/>
                <w:u w:val="single"/>
              </w:rPr>
              <w:tab/>
              <w:t xml:space="preserve">  </w:t>
            </w:r>
            <w:r w:rsidRPr="00F76E7A">
              <w:rPr>
                <w:rFonts w:eastAsia="標楷體"/>
                <w:kern w:val="3"/>
              </w:rPr>
              <w:t>單位印信：</w:t>
            </w:r>
            <w:r w:rsidRPr="00F76E7A">
              <w:rPr>
                <w:rFonts w:eastAsia="標楷體"/>
                <w:kern w:val="3"/>
                <w:u w:val="single"/>
              </w:rPr>
              <w:tab/>
            </w:r>
          </w:p>
          <w:p w14:paraId="522D0807" w14:textId="77777777" w:rsidR="00BB2209" w:rsidRPr="00F76E7A" w:rsidRDefault="00BB2209" w:rsidP="00952CEF">
            <w:pPr>
              <w:pStyle w:val="Textbody"/>
              <w:tabs>
                <w:tab w:val="left" w:pos="485"/>
              </w:tabs>
              <w:spacing w:line="400" w:lineRule="exact"/>
              <w:textAlignment w:val="bottom"/>
              <w:rPr>
                <w:rFonts w:eastAsia="標楷體"/>
              </w:rPr>
            </w:pPr>
          </w:p>
          <w:p w14:paraId="2499CF0F" w14:textId="258AD74F" w:rsidR="00BB2209" w:rsidRPr="00F76E7A" w:rsidRDefault="00BB2209" w:rsidP="00952CEF">
            <w:pPr>
              <w:pStyle w:val="Textbody"/>
              <w:tabs>
                <w:tab w:val="left" w:pos="485"/>
              </w:tabs>
              <w:spacing w:line="400" w:lineRule="exact"/>
              <w:jc w:val="right"/>
              <w:textAlignment w:val="bottom"/>
              <w:rPr>
                <w:rFonts w:eastAsia="標楷體"/>
              </w:rPr>
            </w:pPr>
            <w:r w:rsidRPr="00F76E7A">
              <w:rPr>
                <w:rFonts w:eastAsia="標楷體"/>
              </w:rPr>
              <w:t>日期：中華民國</w:t>
            </w:r>
            <w:r w:rsidRPr="00F76E7A">
              <w:rPr>
                <w:rFonts w:eastAsia="標楷體"/>
              </w:rPr>
              <w:t xml:space="preserve"> 11</w:t>
            </w:r>
            <w:r w:rsidR="00D762FE">
              <w:rPr>
                <w:rFonts w:eastAsia="標楷體" w:hint="eastAsia"/>
              </w:rPr>
              <w:t>5</w:t>
            </w:r>
            <w:r w:rsidRPr="00F76E7A">
              <w:rPr>
                <w:rFonts w:eastAsia="標楷體"/>
              </w:rPr>
              <w:t xml:space="preserve"> </w:t>
            </w:r>
            <w:r w:rsidRPr="00F76E7A">
              <w:rPr>
                <w:rFonts w:eastAsia="標楷體"/>
              </w:rPr>
              <w:t>年</w:t>
            </w:r>
            <w:r w:rsidRPr="00F76E7A">
              <w:rPr>
                <w:rFonts w:eastAsia="標楷體"/>
              </w:rPr>
              <w:t xml:space="preserve">      </w:t>
            </w:r>
            <w:r w:rsidRPr="00F76E7A">
              <w:rPr>
                <w:rFonts w:eastAsia="標楷體"/>
              </w:rPr>
              <w:t>月</w:t>
            </w:r>
            <w:r w:rsidRPr="00F76E7A">
              <w:rPr>
                <w:rFonts w:eastAsia="標楷體"/>
              </w:rPr>
              <w:t xml:space="preserve">      </w:t>
            </w:r>
            <w:r w:rsidRPr="00F76E7A">
              <w:rPr>
                <w:rFonts w:eastAsia="標楷體"/>
              </w:rPr>
              <w:t>日</w:t>
            </w:r>
          </w:p>
          <w:p w14:paraId="3BA9361C" w14:textId="77777777" w:rsidR="00BB2209" w:rsidRPr="00F76E7A" w:rsidRDefault="00BB2209" w:rsidP="00952CEF">
            <w:pPr>
              <w:pStyle w:val="Textbody"/>
              <w:tabs>
                <w:tab w:val="left" w:pos="485"/>
              </w:tabs>
              <w:spacing w:line="400" w:lineRule="exact"/>
              <w:jc w:val="right"/>
              <w:textAlignment w:val="bottom"/>
              <w:rPr>
                <w:rFonts w:eastAsia="標楷體"/>
              </w:rPr>
            </w:pPr>
          </w:p>
        </w:tc>
      </w:tr>
    </w:tbl>
    <w:p w14:paraId="06DFA558" w14:textId="77777777" w:rsidR="00BB2209" w:rsidRPr="00F76E7A" w:rsidRDefault="00BB2209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</w:rPr>
      </w:pPr>
      <w:r w:rsidRPr="00F76E7A">
        <w:rPr>
          <w:rFonts w:eastAsia="標楷體"/>
          <w:b/>
          <w:bCs/>
          <w:color w:val="000000" w:themeColor="text1"/>
          <w:sz w:val="36"/>
          <w:szCs w:val="36"/>
        </w:rPr>
        <w:br w:type="page"/>
      </w:r>
    </w:p>
    <w:p w14:paraId="678457E3" w14:textId="77777777" w:rsidR="00B4068E" w:rsidRPr="00F76E7A" w:rsidRDefault="00B4068E" w:rsidP="00B4068E">
      <w:pPr>
        <w:pStyle w:val="Textbody"/>
        <w:widowControl/>
      </w:pPr>
      <w:r w:rsidRPr="00F76E7A">
        <w:rPr>
          <w:rFonts w:eastAsia="標楷體"/>
          <w:b/>
          <w:bCs/>
          <w:color w:val="000000"/>
          <w:sz w:val="36"/>
          <w:szCs w:val="36"/>
          <w:shd w:val="clear" w:color="auto" w:fill="DDDDDD"/>
        </w:rPr>
        <w:lastRenderedPageBreak/>
        <w:t>二、推薦表</w:t>
      </w:r>
    </w:p>
    <w:p w14:paraId="5B2C9134" w14:textId="603E4CA4" w:rsidR="00B4068E" w:rsidRPr="00F01853" w:rsidRDefault="00B4068E" w:rsidP="00F01853">
      <w:pPr>
        <w:pStyle w:val="Textbody"/>
        <w:widowControl/>
        <w:ind w:left="425" w:right="139"/>
        <w:jc w:val="both"/>
        <w:rPr>
          <w:rFonts w:eastAsia="標楷體"/>
          <w:bCs/>
          <w:color w:val="000000"/>
          <w:sz w:val="28"/>
        </w:rPr>
      </w:pPr>
      <w:r w:rsidRPr="00F76E7A">
        <w:rPr>
          <w:rFonts w:eastAsia="標楷體"/>
          <w:bCs/>
          <w:color w:val="000000"/>
          <w:sz w:val="28"/>
        </w:rPr>
        <w:t>※</w:t>
      </w:r>
      <w:r w:rsidRPr="00F76E7A">
        <w:rPr>
          <w:rFonts w:eastAsia="標楷體"/>
          <w:sz w:val="28"/>
          <w:szCs w:val="17"/>
        </w:rPr>
        <w:t>自行報名者本表可免</w:t>
      </w:r>
      <w:proofErr w:type="gramStart"/>
      <w:r w:rsidRPr="00F76E7A">
        <w:rPr>
          <w:rFonts w:eastAsia="標楷體"/>
          <w:sz w:val="28"/>
          <w:szCs w:val="17"/>
        </w:rPr>
        <w:t>附</w:t>
      </w:r>
      <w:proofErr w:type="gramEnd"/>
      <w:r w:rsidRPr="00F76E7A">
        <w:rPr>
          <w:rFonts w:eastAsia="標楷體"/>
          <w:sz w:val="28"/>
          <w:szCs w:val="17"/>
        </w:rPr>
        <w:t>。推</w:t>
      </w:r>
      <w:r w:rsidRPr="00F76E7A">
        <w:rPr>
          <w:rFonts w:eastAsia="標楷體"/>
          <w:bCs/>
          <w:color w:val="000000"/>
          <w:sz w:val="28"/>
        </w:rPr>
        <w:t>薦報名單位，可由目的事業主管機關、地方環保主管機關、學術機關</w:t>
      </w:r>
      <w:r w:rsidR="00F01853">
        <w:rPr>
          <w:rFonts w:eastAsia="標楷體" w:hint="eastAsia"/>
          <w:bCs/>
          <w:color w:val="000000"/>
          <w:sz w:val="28"/>
        </w:rPr>
        <w:t>（</w:t>
      </w:r>
      <w:r w:rsidRPr="00F76E7A">
        <w:rPr>
          <w:rFonts w:eastAsia="標楷體"/>
          <w:bCs/>
          <w:color w:val="000000"/>
          <w:sz w:val="28"/>
        </w:rPr>
        <w:t>機構</w:t>
      </w:r>
      <w:r w:rsidR="00F01853">
        <w:rPr>
          <w:rFonts w:eastAsia="標楷體" w:hint="eastAsia"/>
          <w:bCs/>
          <w:color w:val="000000"/>
          <w:sz w:val="28"/>
        </w:rPr>
        <w:t>）</w:t>
      </w:r>
      <w:r w:rsidRPr="00F76E7A">
        <w:rPr>
          <w:rFonts w:eastAsia="標楷體"/>
          <w:bCs/>
          <w:color w:val="000000"/>
          <w:sz w:val="28"/>
        </w:rPr>
        <w:t>等單位推薦。</w:t>
      </w:r>
      <w:r w:rsidRPr="00F76E7A">
        <w:rPr>
          <w:rFonts w:eastAsia="標楷體"/>
          <w:sz w:val="28"/>
        </w:rPr>
        <w:t>推薦單位以</w:t>
      </w:r>
      <w:r w:rsidRPr="00F76E7A">
        <w:rPr>
          <w:rFonts w:eastAsia="標楷體"/>
          <w:sz w:val="28"/>
        </w:rPr>
        <w:t>1~5</w:t>
      </w:r>
      <w:r w:rsidR="00B62A6A" w:rsidRPr="00F76E7A">
        <w:rPr>
          <w:rFonts w:eastAsia="標楷體"/>
          <w:sz w:val="28"/>
        </w:rPr>
        <w:t>個</w:t>
      </w:r>
      <w:r w:rsidRPr="00F76E7A">
        <w:rPr>
          <w:rFonts w:eastAsia="標楷體"/>
          <w:sz w:val="28"/>
        </w:rPr>
        <w:t>為限，</w:t>
      </w:r>
      <w:r w:rsidR="00B62A6A" w:rsidRPr="00F76E7A">
        <w:rPr>
          <w:rFonts w:eastAsia="標楷體"/>
          <w:sz w:val="28"/>
        </w:rPr>
        <w:t>每</w:t>
      </w:r>
      <w:r w:rsidR="00B62A6A" w:rsidRPr="00F76E7A">
        <w:rPr>
          <w:rFonts w:eastAsia="標楷體"/>
          <w:sz w:val="28"/>
        </w:rPr>
        <w:t>1</w:t>
      </w:r>
      <w:r w:rsidR="00B62A6A" w:rsidRPr="00F76E7A">
        <w:rPr>
          <w:rFonts w:eastAsia="標楷體"/>
          <w:sz w:val="28"/>
        </w:rPr>
        <w:t>推薦單位需填</w:t>
      </w:r>
      <w:r w:rsidR="00B62A6A" w:rsidRPr="00F76E7A">
        <w:rPr>
          <w:rFonts w:eastAsia="標楷體"/>
          <w:sz w:val="28"/>
        </w:rPr>
        <w:t>1</w:t>
      </w:r>
      <w:r w:rsidR="00B62A6A" w:rsidRPr="00F76E7A">
        <w:rPr>
          <w:rFonts w:eastAsia="標楷體"/>
          <w:sz w:val="28"/>
        </w:rPr>
        <w:t>份推薦表，並請簽名或用印後上傳</w:t>
      </w:r>
      <w:r w:rsidRPr="00F76E7A">
        <w:rPr>
          <w:rFonts w:eastAsia="標楷體"/>
          <w:sz w:val="28"/>
        </w:rPr>
        <w:t>。</w:t>
      </w:r>
    </w:p>
    <w:tbl>
      <w:tblPr>
        <w:tblW w:w="952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85"/>
        <w:gridCol w:w="6940"/>
      </w:tblGrid>
      <w:tr w:rsidR="00B4068E" w:rsidRPr="00F76E7A" w14:paraId="670EE95E" w14:textId="77777777" w:rsidTr="00D762FE">
        <w:trPr>
          <w:trHeight w:val="47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6DC0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推薦</w:t>
            </w:r>
          </w:p>
          <w:p w14:paraId="323E543D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單位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7ACF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單位名稱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1816" w14:textId="77777777" w:rsidR="00B4068E" w:rsidRPr="00F76E7A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F76E7A" w14:paraId="5899AB6B" w14:textId="77777777" w:rsidTr="00D762FE">
        <w:trPr>
          <w:trHeight w:val="546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B222" w14:textId="77777777" w:rsidR="00B4068E" w:rsidRPr="00F76E7A" w:rsidRDefault="00B4068E" w:rsidP="00952CEF">
            <w:pPr>
              <w:widowControl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AD46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聯絡人</w:t>
            </w:r>
            <w:r w:rsidRPr="00F76E7A">
              <w:rPr>
                <w:rFonts w:eastAsia="標楷體"/>
                <w:b/>
                <w:sz w:val="28"/>
                <w:szCs w:val="17"/>
              </w:rPr>
              <w:t>/</w:t>
            </w:r>
            <w:r w:rsidRPr="00F76E7A">
              <w:rPr>
                <w:rFonts w:eastAsia="標楷體"/>
                <w:b/>
                <w:sz w:val="28"/>
                <w:szCs w:val="17"/>
              </w:rPr>
              <w:t>職稱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D37FD" w14:textId="77777777" w:rsidR="00B4068E" w:rsidRPr="00F76E7A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F76E7A" w14:paraId="5B7F3C3F" w14:textId="77777777" w:rsidTr="00D762FE">
        <w:trPr>
          <w:trHeight w:val="567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1FECA" w14:textId="77777777" w:rsidR="00B4068E" w:rsidRPr="00F76E7A" w:rsidRDefault="00B4068E" w:rsidP="00952CEF">
            <w:pPr>
              <w:widowControl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59D5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聯絡方式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210A" w14:textId="77777777" w:rsidR="00B4068E" w:rsidRPr="00F76E7A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F76E7A" w14:paraId="192E65C6" w14:textId="77777777" w:rsidTr="00D762FE">
        <w:trPr>
          <w:trHeight w:val="5201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1EE5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推薦理由及</w:t>
            </w:r>
          </w:p>
          <w:p w14:paraId="4CA90125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受</w:t>
            </w:r>
            <w:proofErr w:type="gramStart"/>
            <w:r w:rsidRPr="00F76E7A">
              <w:rPr>
                <w:rFonts w:eastAsia="標楷體"/>
                <w:b/>
                <w:sz w:val="28"/>
                <w:szCs w:val="17"/>
              </w:rPr>
              <w:t>推薦者績優</w:t>
            </w:r>
            <w:proofErr w:type="gramEnd"/>
            <w:r w:rsidRPr="00F76E7A">
              <w:rPr>
                <w:rFonts w:eastAsia="標楷體"/>
                <w:b/>
                <w:sz w:val="28"/>
                <w:szCs w:val="17"/>
              </w:rPr>
              <w:t>事蹟</w:t>
            </w:r>
          </w:p>
          <w:p w14:paraId="0A9DCD00" w14:textId="77777777" w:rsidR="00B4068E" w:rsidRPr="00F76E7A" w:rsidRDefault="00B4068E" w:rsidP="00952CEF">
            <w:pPr>
              <w:pStyle w:val="Textbody"/>
              <w:jc w:val="center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(</w:t>
            </w:r>
            <w:proofErr w:type="gramStart"/>
            <w:r w:rsidRPr="00F76E7A">
              <w:rPr>
                <w:rFonts w:eastAsia="標楷體"/>
                <w:b/>
                <w:sz w:val="28"/>
                <w:szCs w:val="17"/>
              </w:rPr>
              <w:t>分點條列</w:t>
            </w:r>
            <w:proofErr w:type="gramEnd"/>
            <w:r w:rsidRPr="00F76E7A">
              <w:rPr>
                <w:rFonts w:eastAsia="標楷體"/>
                <w:b/>
                <w:sz w:val="28"/>
                <w:szCs w:val="17"/>
              </w:rPr>
              <w:t>說明</w:t>
            </w:r>
            <w:r w:rsidRPr="00F76E7A">
              <w:rPr>
                <w:rFonts w:eastAsia="標楷體"/>
                <w:b/>
                <w:sz w:val="28"/>
                <w:szCs w:val="17"/>
              </w:rPr>
              <w:t>)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E2355" w14:textId="77777777" w:rsidR="00B4068E" w:rsidRPr="00F76E7A" w:rsidRDefault="00B4068E" w:rsidP="00952CEF">
            <w:pPr>
              <w:pStyle w:val="Textbody"/>
              <w:rPr>
                <w:rFonts w:eastAsia="標楷體"/>
                <w:sz w:val="28"/>
                <w:szCs w:val="17"/>
              </w:rPr>
            </w:pPr>
          </w:p>
        </w:tc>
      </w:tr>
      <w:tr w:rsidR="00B4068E" w:rsidRPr="00F76E7A" w14:paraId="2523313F" w14:textId="77777777" w:rsidTr="00952CEF">
        <w:trPr>
          <w:trHeight w:val="3957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1401" w14:textId="77777777" w:rsidR="00B4068E" w:rsidRPr="00F76E7A" w:rsidRDefault="00B4068E" w:rsidP="00952CEF">
            <w:pPr>
              <w:pStyle w:val="Textbody"/>
              <w:rPr>
                <w:rFonts w:eastAsia="標楷體"/>
                <w:b/>
                <w:sz w:val="28"/>
                <w:szCs w:val="17"/>
              </w:rPr>
            </w:pPr>
            <w:r w:rsidRPr="00F76E7A">
              <w:rPr>
                <w:rFonts w:eastAsia="標楷體"/>
                <w:b/>
                <w:sz w:val="28"/>
                <w:szCs w:val="17"/>
              </w:rPr>
              <w:t>推薦單位印信</w:t>
            </w:r>
          </w:p>
        </w:tc>
      </w:tr>
    </w:tbl>
    <w:p w14:paraId="52251148" w14:textId="77777777" w:rsidR="00B4068E" w:rsidRPr="00F76E7A" w:rsidRDefault="00B4068E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</w:p>
    <w:p w14:paraId="7314D75D" w14:textId="77777777" w:rsidR="00B4068E" w:rsidRPr="00F76E7A" w:rsidRDefault="00B4068E" w:rsidP="00F3722A">
      <w:pPr>
        <w:widowControl/>
        <w:rPr>
          <w:rFonts w:eastAsia="標楷體"/>
          <w:bCs/>
          <w:color w:val="000000" w:themeColor="text1"/>
          <w:sz w:val="36"/>
          <w:szCs w:val="36"/>
        </w:rPr>
      </w:pPr>
      <w:r w:rsidRPr="00F76E7A">
        <w:rPr>
          <w:rFonts w:eastAsia="標楷體"/>
          <w:bCs/>
          <w:color w:val="000000" w:themeColor="text1"/>
          <w:sz w:val="36"/>
          <w:szCs w:val="36"/>
        </w:rPr>
        <w:br w:type="page"/>
      </w:r>
    </w:p>
    <w:p w14:paraId="0196ED52" w14:textId="0E794C99" w:rsidR="00994FC5" w:rsidRPr="00F76E7A" w:rsidRDefault="004379C2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  <w:shd w:val="pct15" w:color="auto" w:fill="FFFFFF"/>
        </w:rPr>
        <w:lastRenderedPageBreak/>
        <w:t>三</w:t>
      </w:r>
      <w:r w:rsidR="00994FC5" w:rsidRPr="00F76E7A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、組織簡介</w:t>
      </w:r>
    </w:p>
    <w:p w14:paraId="161B10DF" w14:textId="77777777" w:rsidR="00994FC5" w:rsidRPr="00F76E7A" w:rsidRDefault="00994FC5" w:rsidP="00F3722A">
      <w:pPr>
        <w:widowControl/>
        <w:rPr>
          <w:rFonts w:eastAsia="標楷體"/>
          <w:b/>
          <w:bCs/>
          <w:color w:val="000000" w:themeColor="text1"/>
          <w:sz w:val="32"/>
          <w:szCs w:val="36"/>
        </w:rPr>
      </w:pPr>
      <w:r w:rsidRPr="00F76E7A">
        <w:rPr>
          <w:rFonts w:eastAsia="標楷體"/>
          <w:b/>
          <w:bCs/>
          <w:color w:val="000000" w:themeColor="text1"/>
          <w:sz w:val="32"/>
          <w:szCs w:val="36"/>
        </w:rPr>
        <w:t>(</w:t>
      </w:r>
      <w:proofErr w:type="gramStart"/>
      <w:r w:rsidRPr="00F76E7A">
        <w:rPr>
          <w:rFonts w:eastAsia="標楷體"/>
          <w:b/>
          <w:bCs/>
          <w:color w:val="000000" w:themeColor="text1"/>
          <w:sz w:val="32"/>
          <w:szCs w:val="36"/>
        </w:rPr>
        <w:t>一</w:t>
      </w:r>
      <w:proofErr w:type="gramEnd"/>
      <w:r w:rsidRPr="00F76E7A">
        <w:rPr>
          <w:rFonts w:eastAsia="標楷體"/>
          <w:b/>
          <w:bCs/>
          <w:color w:val="000000" w:themeColor="text1"/>
          <w:sz w:val="32"/>
          <w:szCs w:val="36"/>
        </w:rPr>
        <w:t>)</w:t>
      </w:r>
      <w:r w:rsidRPr="00F76E7A">
        <w:rPr>
          <w:rFonts w:eastAsia="標楷體"/>
          <w:b/>
          <w:bCs/>
          <w:color w:val="000000" w:themeColor="text1"/>
          <w:sz w:val="32"/>
          <w:szCs w:val="36"/>
        </w:rPr>
        <w:t>組織沿革</w:t>
      </w:r>
    </w:p>
    <w:p w14:paraId="276309B0" w14:textId="77777777" w:rsidR="00994FC5" w:rsidRPr="00F76E7A" w:rsidRDefault="00994FC5" w:rsidP="008A5597">
      <w:pPr>
        <w:ind w:leftChars="270" w:left="648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548DD4" w:themeColor="text2" w:themeTint="99"/>
          <w:sz w:val="28"/>
          <w:szCs w:val="28"/>
        </w:rPr>
        <w:t>請簡要描述組織發展沿革、設立宗旨。</w:t>
      </w:r>
    </w:p>
    <w:p w14:paraId="1D777FA4" w14:textId="77777777" w:rsidR="00994FC5" w:rsidRPr="00F76E7A" w:rsidRDefault="00994FC5" w:rsidP="00F3722A">
      <w:pPr>
        <w:widowControl/>
        <w:rPr>
          <w:rFonts w:eastAsia="標楷體"/>
          <w:b/>
          <w:bCs/>
          <w:color w:val="000000" w:themeColor="text1"/>
          <w:sz w:val="32"/>
          <w:szCs w:val="36"/>
        </w:rPr>
      </w:pPr>
      <w:r w:rsidRPr="00F76E7A">
        <w:rPr>
          <w:rFonts w:eastAsia="標楷體"/>
          <w:b/>
          <w:bCs/>
          <w:color w:val="000000" w:themeColor="text1"/>
          <w:sz w:val="32"/>
          <w:szCs w:val="36"/>
        </w:rPr>
        <w:t>(</w:t>
      </w:r>
      <w:r w:rsidRPr="00F76E7A">
        <w:rPr>
          <w:rFonts w:eastAsia="標楷體"/>
          <w:b/>
          <w:bCs/>
          <w:color w:val="000000" w:themeColor="text1"/>
          <w:sz w:val="32"/>
          <w:szCs w:val="36"/>
        </w:rPr>
        <w:t>二</w:t>
      </w:r>
      <w:r w:rsidRPr="00F76E7A">
        <w:rPr>
          <w:rFonts w:eastAsia="標楷體"/>
          <w:b/>
          <w:bCs/>
          <w:color w:val="000000" w:themeColor="text1"/>
          <w:sz w:val="32"/>
          <w:szCs w:val="36"/>
        </w:rPr>
        <w:t>)</w:t>
      </w:r>
      <w:r w:rsidRPr="00F76E7A">
        <w:rPr>
          <w:rFonts w:eastAsia="標楷體"/>
          <w:b/>
          <w:bCs/>
          <w:color w:val="000000" w:themeColor="text1"/>
          <w:sz w:val="32"/>
          <w:szCs w:val="36"/>
        </w:rPr>
        <w:t>主要營業項目</w:t>
      </w:r>
    </w:p>
    <w:p w14:paraId="0C68787B" w14:textId="77777777" w:rsidR="00994FC5" w:rsidRPr="00F76E7A" w:rsidRDefault="00994FC5" w:rsidP="008A5597">
      <w:pPr>
        <w:ind w:leftChars="270" w:left="648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548DD4" w:themeColor="text2" w:themeTint="99"/>
          <w:sz w:val="28"/>
          <w:szCs w:val="28"/>
        </w:rPr>
        <w:t>請依組織現階段營業／研發／服務項目填寫，並註明比重。</w:t>
      </w:r>
    </w:p>
    <w:p w14:paraId="1EE2C3DD" w14:textId="4F3CF462" w:rsidR="00994FC5" w:rsidRPr="00F76E7A" w:rsidRDefault="004379C2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color w:val="000000" w:themeColor="text1"/>
          <w:sz w:val="36"/>
          <w:szCs w:val="36"/>
          <w:shd w:val="pct15" w:color="auto" w:fill="FFFFFF"/>
        </w:rPr>
        <w:t>四</w:t>
      </w:r>
      <w:r w:rsidR="00994FC5" w:rsidRPr="00F76E7A"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  <w:t>、組織圖</w:t>
      </w:r>
    </w:p>
    <w:p w14:paraId="7C80C7D1" w14:textId="01891376" w:rsidR="00994FC5" w:rsidRPr="00F76E7A" w:rsidRDefault="00994FC5" w:rsidP="00F2533B">
      <w:pPr>
        <w:ind w:leftChars="270" w:left="648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548DD4" w:themeColor="text2" w:themeTint="99"/>
          <w:sz w:val="28"/>
          <w:szCs w:val="28"/>
        </w:rPr>
        <w:t>單位組織圖，請註明各部門人數</w:t>
      </w:r>
      <w:r w:rsidRPr="006D0B36">
        <w:rPr>
          <w:rFonts w:eastAsia="標楷體"/>
          <w:color w:val="548DD4" w:themeColor="text2" w:themeTint="99"/>
          <w:sz w:val="28"/>
          <w:szCs w:val="28"/>
        </w:rPr>
        <w:t>（截至</w:t>
      </w:r>
      <w:r w:rsidRPr="006D0B36">
        <w:rPr>
          <w:rFonts w:eastAsia="標楷體"/>
          <w:color w:val="548DD4" w:themeColor="text2" w:themeTint="99"/>
          <w:sz w:val="28"/>
          <w:szCs w:val="28"/>
        </w:rPr>
        <w:t>1</w:t>
      </w:r>
      <w:r w:rsidR="00B4068E" w:rsidRPr="006D0B36">
        <w:rPr>
          <w:rFonts w:eastAsia="標楷體"/>
          <w:color w:val="548DD4" w:themeColor="text2" w:themeTint="99"/>
          <w:sz w:val="28"/>
          <w:szCs w:val="28"/>
        </w:rPr>
        <w:t>1</w:t>
      </w:r>
      <w:r w:rsidR="00D762FE" w:rsidRPr="006D0B36">
        <w:rPr>
          <w:rFonts w:eastAsia="標楷體" w:hint="eastAsia"/>
          <w:color w:val="548DD4" w:themeColor="text2" w:themeTint="99"/>
          <w:sz w:val="28"/>
          <w:szCs w:val="28"/>
        </w:rPr>
        <w:t>4</w:t>
      </w:r>
      <w:r w:rsidRPr="006D0B36">
        <w:rPr>
          <w:rFonts w:eastAsia="標楷體"/>
          <w:color w:val="548DD4" w:themeColor="text2" w:themeTint="99"/>
          <w:sz w:val="28"/>
          <w:szCs w:val="28"/>
        </w:rPr>
        <w:t>年</w:t>
      </w:r>
      <w:r w:rsidR="00D762FE" w:rsidRPr="006D0B36">
        <w:rPr>
          <w:rFonts w:eastAsia="標楷體" w:hint="eastAsia"/>
          <w:color w:val="548DD4" w:themeColor="text2" w:themeTint="99"/>
          <w:sz w:val="28"/>
          <w:szCs w:val="28"/>
        </w:rPr>
        <w:t>12</w:t>
      </w:r>
      <w:r w:rsidRPr="006D0B36">
        <w:rPr>
          <w:rFonts w:eastAsia="標楷體"/>
          <w:color w:val="548DD4" w:themeColor="text2" w:themeTint="99"/>
          <w:sz w:val="28"/>
          <w:szCs w:val="28"/>
        </w:rPr>
        <w:t>月</w:t>
      </w:r>
      <w:r w:rsidRPr="006D0B36">
        <w:rPr>
          <w:rFonts w:eastAsia="標楷體"/>
          <w:color w:val="548DD4" w:themeColor="text2" w:themeTint="99"/>
          <w:sz w:val="28"/>
          <w:szCs w:val="28"/>
        </w:rPr>
        <w:t>3</w:t>
      </w:r>
      <w:r w:rsidR="00F01853" w:rsidRPr="006D0B36">
        <w:rPr>
          <w:rFonts w:eastAsia="標楷體" w:hint="eastAsia"/>
          <w:color w:val="548DD4" w:themeColor="text2" w:themeTint="99"/>
          <w:sz w:val="28"/>
          <w:szCs w:val="28"/>
        </w:rPr>
        <w:t>1</w:t>
      </w:r>
      <w:r w:rsidRPr="006D0B36">
        <w:rPr>
          <w:rFonts w:eastAsia="標楷體"/>
          <w:color w:val="548DD4" w:themeColor="text2" w:themeTint="99"/>
          <w:sz w:val="28"/>
          <w:szCs w:val="28"/>
        </w:rPr>
        <w:t>日）</w:t>
      </w:r>
      <w:r w:rsidRPr="00F76E7A">
        <w:rPr>
          <w:rFonts w:eastAsia="標楷體"/>
          <w:color w:val="548DD4" w:themeColor="text2" w:themeTint="99"/>
          <w:sz w:val="28"/>
          <w:szCs w:val="28"/>
        </w:rPr>
        <w:t>。</w:t>
      </w:r>
    </w:p>
    <w:p w14:paraId="737E8CE7" w14:textId="2109944B" w:rsidR="00D2657F" w:rsidRPr="00F76E7A" w:rsidRDefault="004379C2" w:rsidP="00D2657F">
      <w:pPr>
        <w:ind w:rightChars="-236" w:right="-566"/>
        <w:rPr>
          <w:rFonts w:eastAsia="標楷體"/>
          <w:b/>
          <w:bCs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sz w:val="36"/>
          <w:szCs w:val="36"/>
          <w:shd w:val="pct15" w:color="auto" w:fill="FFFFFF"/>
        </w:rPr>
        <w:t>五</w:t>
      </w:r>
      <w:r w:rsidR="00D2657F" w:rsidRPr="00F76E7A">
        <w:rPr>
          <w:rFonts w:eastAsia="標楷體"/>
          <w:b/>
          <w:bCs/>
          <w:sz w:val="36"/>
          <w:szCs w:val="36"/>
          <w:shd w:val="pct15" w:color="auto" w:fill="FFFFFF"/>
        </w:rPr>
        <w:t>、</w:t>
      </w:r>
      <w:r w:rsidR="005031F4" w:rsidRPr="00F76E7A">
        <w:rPr>
          <w:rFonts w:eastAsia="標楷體"/>
          <w:b/>
          <w:bCs/>
          <w:sz w:val="36"/>
          <w:szCs w:val="36"/>
          <w:shd w:val="pct15" w:color="auto" w:fill="FFFFFF"/>
        </w:rPr>
        <w:t>優良事蹟</w:t>
      </w:r>
      <w:r w:rsidR="00E63F1C" w:rsidRPr="00F76E7A">
        <w:rPr>
          <w:rFonts w:eastAsia="標楷體"/>
          <w:b/>
          <w:bCs/>
          <w:sz w:val="36"/>
          <w:szCs w:val="36"/>
          <w:shd w:val="pct15" w:color="auto" w:fill="FFFFFF"/>
        </w:rPr>
        <w:t>與</w:t>
      </w:r>
      <w:r w:rsidR="00D2657F" w:rsidRPr="00F76E7A">
        <w:rPr>
          <w:rFonts w:eastAsia="標楷體"/>
          <w:b/>
          <w:bCs/>
          <w:sz w:val="36"/>
          <w:szCs w:val="36"/>
          <w:shd w:val="pct15" w:color="auto" w:fill="FFFFFF"/>
        </w:rPr>
        <w:t>具體成效</w:t>
      </w:r>
    </w:p>
    <w:p w14:paraId="33038106" w14:textId="1705F9C1" w:rsidR="00597D80" w:rsidRPr="00F76E7A" w:rsidRDefault="00597D80" w:rsidP="00597D80">
      <w:pPr>
        <w:widowControl/>
        <w:ind w:leftChars="320" w:left="768"/>
        <w:rPr>
          <w:rFonts w:eastAsia="標楷體"/>
          <w:bCs/>
          <w:color w:val="548DD4" w:themeColor="text2" w:themeTint="99"/>
          <w:sz w:val="32"/>
          <w:szCs w:val="36"/>
        </w:rPr>
      </w:pPr>
      <w:r w:rsidRPr="00F76E7A">
        <w:rPr>
          <w:rFonts w:eastAsia="標楷體"/>
          <w:bCs/>
          <w:color w:val="548DD4" w:themeColor="text2" w:themeTint="99"/>
          <w:sz w:val="32"/>
          <w:szCs w:val="36"/>
        </w:rPr>
        <w:t>資料填寫說明</w:t>
      </w:r>
      <w:r>
        <w:rPr>
          <w:rFonts w:eastAsia="標楷體" w:hint="eastAsia"/>
          <w:bCs/>
          <w:color w:val="548DD4" w:themeColor="text2" w:themeTint="99"/>
          <w:sz w:val="32"/>
          <w:szCs w:val="36"/>
        </w:rPr>
        <w:t>：</w:t>
      </w:r>
    </w:p>
    <w:p w14:paraId="0074D639" w14:textId="77777777" w:rsidR="00084467" w:rsidRPr="006D0B36" w:rsidRDefault="00597D80" w:rsidP="001A058E">
      <w:pPr>
        <w:pStyle w:val="ae"/>
        <w:widowControl/>
        <w:numPr>
          <w:ilvl w:val="0"/>
          <w:numId w:val="13"/>
        </w:numPr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參選之具體事蹟應說明與綠色化學之關聯性，符合綠色化學哪些原則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?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及其實際應用方面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?</w:t>
      </w:r>
      <w:r w:rsidR="0093526F" w:rsidRPr="006D0B36">
        <w:rPr>
          <w:rFonts w:hint="eastAsia"/>
        </w:rPr>
        <w:t xml:space="preserve"> </w:t>
      </w:r>
      <w:r w:rsidR="0093526F"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其相關推動效益，應以質化量化方式呈現。</w:t>
      </w:r>
    </w:p>
    <w:p w14:paraId="2ACA231D" w14:textId="634ED80E" w:rsidR="00597D80" w:rsidRPr="006D0B36" w:rsidRDefault="00597D80" w:rsidP="00084467">
      <w:pPr>
        <w:pStyle w:val="ae"/>
        <w:widowControl/>
        <w:numPr>
          <w:ilvl w:val="0"/>
          <w:numId w:val="13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針對綠色化學推廣、替代、管理或災害防救之應用，應加以說明，如化學物質減量或替代效益、化學物質管理及災害防</w:t>
      </w:r>
      <w:proofErr w:type="gramStart"/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救等精</w:t>
      </w:r>
      <w:proofErr w:type="gramEnd"/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進效益及經濟價值等方面之績效特色說明。</w:t>
      </w:r>
    </w:p>
    <w:p w14:paraId="7C4EA2C1" w14:textId="24C92234" w:rsidR="00084467" w:rsidRPr="006D0B36" w:rsidRDefault="007D09ED" w:rsidP="00084467">
      <w:pPr>
        <w:pStyle w:val="ae"/>
        <w:widowControl/>
        <w:ind w:leftChars="0" w:left="1132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舉例</w:t>
      </w:r>
      <w:r w:rsidR="00084467"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如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下（僅供參考，不以此為限）</w:t>
      </w:r>
      <w:r w:rsidR="00084467"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：</w:t>
      </w:r>
    </w:p>
    <w:p w14:paraId="6FC6CE55" w14:textId="77777777" w:rsidR="00084467" w:rsidRPr="006D0B36" w:rsidRDefault="00084467" w:rsidP="007D09ED">
      <w:pPr>
        <w:pStyle w:val="ae"/>
        <w:widowControl/>
        <w:numPr>
          <w:ilvl w:val="0"/>
          <w:numId w:val="14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使用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A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溶劑替代</w:t>
      </w:r>
      <w:proofErr w:type="gramStart"/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原較毒之</w:t>
      </w:r>
      <w:proofErr w:type="gramEnd"/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B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溶劑，其降低毒性化學物質使用量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OO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公噸，與原製程相比減少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OO%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，對於降低環境負荷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OOOO</w:t>
      </w:r>
      <w:r w:rsidRPr="006D0B36">
        <w:rPr>
          <w:rFonts w:eastAsia="標楷體" w:hint="eastAsia"/>
          <w:bCs/>
          <w:color w:val="548DD4" w:themeColor="text2" w:themeTint="99"/>
          <w:sz w:val="28"/>
          <w:szCs w:val="36"/>
        </w:rPr>
        <w:t>。</w:t>
      </w:r>
    </w:p>
    <w:p w14:paraId="09A837E3" w14:textId="77777777" w:rsidR="007D09ED" w:rsidRPr="006D0B36" w:rsidRDefault="007D09ED" w:rsidP="007D09ED">
      <w:pPr>
        <w:pStyle w:val="ae"/>
        <w:numPr>
          <w:ilvl w:val="0"/>
          <w:numId w:val="14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於推動綠色化學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OOOO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替代，減少廢棄物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OO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排放（與原製程相比減少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OO%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）及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○○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等造成之環境負荷，計減少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○○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公噸，以增加資源循環。</w:t>
      </w:r>
    </w:p>
    <w:p w14:paraId="38E67569" w14:textId="2EFF43B0" w:rsidR="00084467" w:rsidRPr="006D0B36" w:rsidRDefault="007D09ED" w:rsidP="007D09ED">
      <w:pPr>
        <w:pStyle w:val="ae"/>
        <w:numPr>
          <w:ilvl w:val="0"/>
          <w:numId w:val="14"/>
        </w:numPr>
        <w:ind w:leftChars="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於推動綠色化學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OOOO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替代時，亦達到節能相關效果，其節能相關潛勢成效為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OOOO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等。</w:t>
      </w:r>
    </w:p>
    <w:p w14:paraId="27B1DCF0" w14:textId="10F5C9D9" w:rsidR="00597D80" w:rsidRDefault="001F3D79" w:rsidP="001F3D79">
      <w:pPr>
        <w:widowControl/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>3.</w:t>
      </w:r>
      <w:r w:rsidR="00597D80" w:rsidRPr="00A52E73">
        <w:rPr>
          <w:rFonts w:eastAsia="標楷體" w:hint="eastAsia"/>
          <w:bCs/>
          <w:color w:val="548DD4" w:themeColor="text2" w:themeTint="99"/>
          <w:sz w:val="28"/>
          <w:szCs w:val="36"/>
        </w:rPr>
        <w:t>參</w:t>
      </w:r>
      <w:r>
        <w:rPr>
          <w:rFonts w:eastAsia="標楷體" w:hint="eastAsia"/>
          <w:bCs/>
          <w:color w:val="548DD4" w:themeColor="text2" w:themeTint="99"/>
          <w:sz w:val="28"/>
          <w:szCs w:val="36"/>
        </w:rPr>
        <w:t>選單位</w:t>
      </w:r>
      <w:r w:rsidR="00597D80" w:rsidRPr="00A52E73">
        <w:rPr>
          <w:rFonts w:eastAsia="標楷體" w:hint="eastAsia"/>
          <w:bCs/>
          <w:color w:val="548DD4" w:themeColor="text2" w:themeTint="99"/>
          <w:sz w:val="28"/>
          <w:szCs w:val="36"/>
        </w:rPr>
        <w:t>應說明綠色化學相關事蹟是否具有示範性、推展性，如推廣方式、推廣對象、擴散處數等相關事蹟可做為對外界宣傳之特色說明。</w:t>
      </w:r>
    </w:p>
    <w:p w14:paraId="6D75AF03" w14:textId="1279FAFD" w:rsidR="00597D80" w:rsidRDefault="001F3D79" w:rsidP="001F3D79">
      <w:pPr>
        <w:widowControl/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>4.</w:t>
      </w:r>
      <w:r>
        <w:rPr>
          <w:rFonts w:eastAsia="標楷體" w:hint="eastAsia"/>
          <w:bCs/>
          <w:color w:val="548DD4" w:themeColor="text2" w:themeTint="99"/>
          <w:sz w:val="28"/>
          <w:szCs w:val="36"/>
        </w:rPr>
        <w:t>參選單位</w:t>
      </w:r>
      <w:r w:rsidR="00597D80" w:rsidRPr="00083B97">
        <w:rPr>
          <w:rFonts w:eastAsia="標楷體" w:hint="eastAsia"/>
          <w:bCs/>
          <w:color w:val="548DD4" w:themeColor="text2" w:themeTint="99"/>
          <w:sz w:val="28"/>
          <w:szCs w:val="36"/>
        </w:rPr>
        <w:t>應說明針對綠色化學事蹟之推廣、替代、管理或災害防救，具有發展創新之特色作為。</w:t>
      </w:r>
    </w:p>
    <w:p w14:paraId="56C7FF66" w14:textId="152EF877" w:rsidR="00597D80" w:rsidRPr="00F76E7A" w:rsidRDefault="001F3D79" w:rsidP="001F3D79">
      <w:pPr>
        <w:widowControl/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>5.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參選單位優良具體事蹟相關成果可自行以文字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（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條例式</w:t>
      </w:r>
      <w:r w:rsidR="000102AB">
        <w:rPr>
          <w:rFonts w:eastAsia="標楷體" w:hint="eastAsia"/>
          <w:bCs/>
          <w:color w:val="548DD4" w:themeColor="text2" w:themeTint="99"/>
          <w:sz w:val="28"/>
          <w:szCs w:val="36"/>
        </w:rPr>
        <w:t>完整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敘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述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）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、流程、表格、圖形等方式呈現，填報資料請儘量以數據量化，並填寫數值單位，如投資金額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（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仟元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）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、經濟效益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（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仟元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）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、釋放減少量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（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噸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）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、教育訓練達成率</w:t>
      </w:r>
      <w:r w:rsidR="00F01853">
        <w:rPr>
          <w:rFonts w:eastAsia="標楷體" w:hint="eastAsia"/>
          <w:bCs/>
          <w:color w:val="548DD4" w:themeColor="text2" w:themeTint="99"/>
          <w:sz w:val="28"/>
          <w:szCs w:val="36"/>
        </w:rPr>
        <w:t>（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人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/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年</w:t>
      </w:r>
      <w:r w:rsidR="00F01853">
        <w:rPr>
          <w:rFonts w:eastAsia="標楷體" w:hint="eastAsia"/>
          <w:bCs/>
          <w:color w:val="548DD4" w:themeColor="text2" w:themeTint="99"/>
          <w:sz w:val="28"/>
          <w:szCs w:val="36"/>
        </w:rPr>
        <w:t>）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等</w:t>
      </w:r>
      <w:r w:rsidR="00597D80" w:rsidRPr="00083B97">
        <w:rPr>
          <w:rFonts w:eastAsia="標楷體" w:hint="eastAsia"/>
          <w:bCs/>
          <w:color w:val="548DD4" w:themeColor="text2" w:themeTint="99"/>
          <w:sz w:val="28"/>
          <w:szCs w:val="36"/>
        </w:rPr>
        <w:t>，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並提供佐證資料影片或照片。</w:t>
      </w:r>
    </w:p>
    <w:p w14:paraId="155F4C64" w14:textId="017B6CA0" w:rsidR="00597D80" w:rsidRDefault="001F3D79" w:rsidP="001F3D79">
      <w:pPr>
        <w:widowControl/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>6.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參選單位得提報參選報名前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3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年度內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(1</w:t>
      </w:r>
      <w:r w:rsidR="00D762FE">
        <w:rPr>
          <w:rFonts w:eastAsia="標楷體" w:hint="eastAsia"/>
          <w:bCs/>
          <w:color w:val="548DD4" w:themeColor="text2" w:themeTint="99"/>
          <w:sz w:val="28"/>
          <w:szCs w:val="36"/>
        </w:rPr>
        <w:t>12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-11</w:t>
      </w:r>
      <w:r w:rsidR="00D762FE">
        <w:rPr>
          <w:rFonts w:eastAsia="標楷體" w:hint="eastAsia"/>
          <w:bCs/>
          <w:color w:val="548DD4" w:themeColor="text2" w:themeTint="99"/>
          <w:sz w:val="28"/>
          <w:szCs w:val="36"/>
        </w:rPr>
        <w:t>5</w:t>
      </w:r>
      <w:r w:rsidR="0093526F">
        <w:rPr>
          <w:rFonts w:eastAsia="標楷體" w:hint="eastAsia"/>
          <w:bCs/>
          <w:color w:val="548DD4" w:themeColor="text2" w:themeTint="99"/>
          <w:sz w:val="28"/>
          <w:szCs w:val="36"/>
        </w:rPr>
        <w:t>年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)</w:t>
      </w:r>
      <w:r w:rsidR="00597D80" w:rsidRPr="00083B97">
        <w:rPr>
          <w:rFonts w:eastAsia="標楷體"/>
          <w:bCs/>
          <w:color w:val="548DD4" w:themeColor="text2" w:themeTint="99"/>
          <w:sz w:val="28"/>
          <w:szCs w:val="36"/>
        </w:rPr>
        <w:t>運作管理或技術研發之優良事蹟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，</w:t>
      </w:r>
      <w:r w:rsidR="007E336E">
        <w:rPr>
          <w:rFonts w:eastAsia="標楷體" w:hint="eastAsia"/>
          <w:bCs/>
          <w:color w:val="548DD4" w:themeColor="text2" w:themeTint="99"/>
          <w:sz w:val="28"/>
          <w:szCs w:val="36"/>
        </w:rPr>
        <w:t>並說明其</w:t>
      </w:r>
      <w:r w:rsidR="007E336E" w:rsidRPr="007E336E">
        <w:rPr>
          <w:rFonts w:eastAsia="標楷體" w:hint="eastAsia"/>
          <w:bCs/>
          <w:color w:val="548DD4" w:themeColor="text2" w:themeTint="99"/>
          <w:sz w:val="28"/>
          <w:szCs w:val="36"/>
        </w:rPr>
        <w:t>對環境之</w:t>
      </w:r>
      <w:r w:rsidR="007E336E">
        <w:rPr>
          <w:rFonts w:eastAsia="標楷體" w:hint="eastAsia"/>
          <w:bCs/>
          <w:color w:val="548DD4" w:themeColor="text2" w:themeTint="99"/>
          <w:sz w:val="28"/>
          <w:szCs w:val="36"/>
        </w:rPr>
        <w:t>（</w:t>
      </w:r>
      <w:r w:rsidR="007E336E" w:rsidRPr="007E336E">
        <w:rPr>
          <w:rFonts w:eastAsia="標楷體" w:hint="eastAsia"/>
          <w:bCs/>
          <w:color w:val="548DD4" w:themeColor="text2" w:themeTint="99"/>
          <w:sz w:val="28"/>
          <w:szCs w:val="36"/>
        </w:rPr>
        <w:t>短期</w:t>
      </w:r>
      <w:r w:rsidR="007E336E">
        <w:rPr>
          <w:rFonts w:eastAsia="標楷體" w:hint="eastAsia"/>
          <w:bCs/>
          <w:color w:val="548DD4" w:themeColor="text2" w:themeTint="99"/>
          <w:sz w:val="28"/>
          <w:szCs w:val="36"/>
        </w:rPr>
        <w:t>或</w:t>
      </w:r>
      <w:r w:rsidR="007E336E" w:rsidRPr="007E336E">
        <w:rPr>
          <w:rFonts w:eastAsia="標楷體" w:hint="eastAsia"/>
          <w:bCs/>
          <w:color w:val="548DD4" w:themeColor="text2" w:themeTint="99"/>
          <w:sz w:val="28"/>
          <w:szCs w:val="36"/>
        </w:rPr>
        <w:t>長期</w:t>
      </w:r>
      <w:r w:rsidR="007E336E">
        <w:rPr>
          <w:rFonts w:eastAsia="標楷體" w:hint="eastAsia"/>
          <w:bCs/>
          <w:color w:val="548DD4" w:themeColor="text2" w:themeTint="99"/>
          <w:sz w:val="28"/>
          <w:szCs w:val="36"/>
        </w:rPr>
        <w:t>）</w:t>
      </w:r>
      <w:r w:rsidR="007E336E" w:rsidRPr="007E336E">
        <w:rPr>
          <w:rFonts w:eastAsia="標楷體" w:hint="eastAsia"/>
          <w:bCs/>
          <w:color w:val="548DD4" w:themeColor="text2" w:themeTint="99"/>
          <w:sz w:val="28"/>
          <w:szCs w:val="36"/>
        </w:rPr>
        <w:t>效益</w:t>
      </w:r>
      <w:r w:rsidR="007E336E">
        <w:rPr>
          <w:rFonts w:eastAsia="標楷體" w:hint="eastAsia"/>
          <w:bCs/>
          <w:color w:val="548DD4" w:themeColor="text2" w:themeTint="99"/>
          <w:sz w:val="28"/>
          <w:szCs w:val="36"/>
        </w:rPr>
        <w:t>、及</w:t>
      </w:r>
      <w:r w:rsidR="00597D80">
        <w:rPr>
          <w:rFonts w:eastAsia="標楷體" w:hint="eastAsia"/>
          <w:bCs/>
          <w:color w:val="548DD4" w:themeColor="text2" w:themeTint="99"/>
          <w:sz w:val="28"/>
          <w:szCs w:val="36"/>
        </w:rPr>
        <w:t>其參選事蹟屬於</w:t>
      </w:r>
    </w:p>
    <w:p w14:paraId="33C07F72" w14:textId="77777777" w:rsidR="00F01853" w:rsidRDefault="00597D80" w:rsidP="001F3D79">
      <w:pPr>
        <w:widowControl/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597D80">
        <w:rPr>
          <w:rFonts w:eastAsia="標楷體" w:hint="eastAsia"/>
          <w:bCs/>
          <w:color w:val="548DD4" w:themeColor="text2" w:themeTint="99"/>
          <w:sz w:val="28"/>
          <w:szCs w:val="36"/>
        </w:rPr>
        <w:t>□長期延續性之作為</w:t>
      </w:r>
    </w:p>
    <w:p w14:paraId="4E59ED88" w14:textId="719B1F47" w:rsidR="00597D80" w:rsidRPr="00597D80" w:rsidRDefault="00597D80" w:rsidP="001F3D79">
      <w:pPr>
        <w:widowControl/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597D80">
        <w:rPr>
          <w:rFonts w:eastAsia="標楷體" w:hint="eastAsia"/>
          <w:bCs/>
          <w:color w:val="548DD4" w:themeColor="text2" w:themeTint="99"/>
          <w:sz w:val="28"/>
          <w:szCs w:val="36"/>
        </w:rPr>
        <w:t>□在延續執行的基礎上，近</w:t>
      </w:r>
      <w:r w:rsidRPr="00597D80">
        <w:rPr>
          <w:rFonts w:eastAsia="標楷體" w:hint="eastAsia"/>
          <w:bCs/>
          <w:color w:val="548DD4" w:themeColor="text2" w:themeTint="99"/>
          <w:sz w:val="28"/>
          <w:szCs w:val="36"/>
        </w:rPr>
        <w:t>2</w:t>
      </w:r>
      <w:r w:rsidRPr="00597D80">
        <w:rPr>
          <w:rFonts w:eastAsia="標楷體" w:hint="eastAsia"/>
          <w:bCs/>
          <w:color w:val="548DD4" w:themeColor="text2" w:themeTint="99"/>
          <w:sz w:val="28"/>
          <w:szCs w:val="36"/>
        </w:rPr>
        <w:t>年內</w:t>
      </w:r>
      <w:r w:rsidR="00B802D4">
        <w:rPr>
          <w:rFonts w:eastAsia="標楷體" w:hint="eastAsia"/>
          <w:bCs/>
          <w:color w:val="548DD4" w:themeColor="text2" w:themeTint="99"/>
          <w:sz w:val="28"/>
          <w:szCs w:val="36"/>
        </w:rPr>
        <w:t>之</w:t>
      </w:r>
      <w:r w:rsidRPr="00597D80">
        <w:rPr>
          <w:rFonts w:eastAsia="標楷體" w:hint="eastAsia"/>
          <w:bCs/>
          <w:color w:val="548DD4" w:themeColor="text2" w:themeTint="99"/>
          <w:sz w:val="28"/>
          <w:szCs w:val="36"/>
        </w:rPr>
        <w:t>創新作為；</w:t>
      </w:r>
    </w:p>
    <w:p w14:paraId="519DC8E4" w14:textId="323B95D1" w:rsidR="00597D80" w:rsidRPr="00083B97" w:rsidRDefault="00597D80" w:rsidP="001F3D79">
      <w:pPr>
        <w:widowControl/>
        <w:ind w:leftChars="355" w:left="1132" w:hangingChars="100" w:hanging="28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 w:rsidRPr="00597D80">
        <w:rPr>
          <w:rFonts w:eastAsia="標楷體" w:hint="eastAsia"/>
          <w:bCs/>
          <w:color w:val="548DD4" w:themeColor="text2" w:themeTint="99"/>
          <w:sz w:val="28"/>
          <w:szCs w:val="36"/>
        </w:rPr>
        <w:t>□過去沒有執行相關內容，近</w:t>
      </w:r>
      <w:r w:rsidRPr="00597D80">
        <w:rPr>
          <w:rFonts w:eastAsia="標楷體" w:hint="eastAsia"/>
          <w:bCs/>
          <w:color w:val="548DD4" w:themeColor="text2" w:themeTint="99"/>
          <w:sz w:val="28"/>
          <w:szCs w:val="36"/>
        </w:rPr>
        <w:t>2</w:t>
      </w:r>
      <w:r>
        <w:rPr>
          <w:rFonts w:eastAsia="標楷體" w:hint="eastAsia"/>
          <w:bCs/>
          <w:color w:val="548DD4" w:themeColor="text2" w:themeTint="99"/>
          <w:sz w:val="28"/>
          <w:szCs w:val="36"/>
        </w:rPr>
        <w:t>年內</w:t>
      </w:r>
      <w:r w:rsidR="00B802D4">
        <w:rPr>
          <w:rFonts w:eastAsia="標楷體" w:hint="eastAsia"/>
          <w:bCs/>
          <w:color w:val="548DD4" w:themeColor="text2" w:themeTint="99"/>
          <w:sz w:val="28"/>
          <w:szCs w:val="36"/>
        </w:rPr>
        <w:t>之</w:t>
      </w:r>
      <w:r>
        <w:rPr>
          <w:rFonts w:eastAsia="標楷體" w:hint="eastAsia"/>
          <w:bCs/>
          <w:color w:val="548DD4" w:themeColor="text2" w:themeTint="99"/>
          <w:sz w:val="28"/>
          <w:szCs w:val="36"/>
        </w:rPr>
        <w:t>新增作為</w:t>
      </w:r>
      <w:r w:rsidRPr="00083B97">
        <w:rPr>
          <w:rFonts w:eastAsia="標楷體"/>
          <w:bCs/>
          <w:color w:val="548DD4" w:themeColor="text2" w:themeTint="99"/>
          <w:sz w:val="28"/>
          <w:szCs w:val="36"/>
        </w:rPr>
        <w:t>。</w:t>
      </w:r>
    </w:p>
    <w:p w14:paraId="2D30AEB1" w14:textId="77777777" w:rsidR="00597D80" w:rsidRDefault="00597D80" w:rsidP="00597D80">
      <w:pPr>
        <w:widowControl/>
        <w:ind w:left="850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</w:p>
    <w:p w14:paraId="0C888930" w14:textId="269C0C6E" w:rsidR="00597D80" w:rsidRPr="006D0B36" w:rsidRDefault="00597D80" w:rsidP="00597D80">
      <w:pPr>
        <w:widowControl/>
        <w:tabs>
          <w:tab w:val="left" w:pos="1701"/>
        </w:tabs>
        <w:ind w:leftChars="354" w:left="1133" w:hanging="283"/>
        <w:jc w:val="both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lastRenderedPageBreak/>
        <w:t>7</w:t>
      </w:r>
      <w:r w:rsidRPr="00F76E7A">
        <w:rPr>
          <w:rFonts w:eastAsia="標楷體"/>
          <w:bCs/>
          <w:color w:val="548DD4" w:themeColor="text2" w:themeTint="99"/>
          <w:sz w:val="28"/>
          <w:szCs w:val="36"/>
        </w:rPr>
        <w:t>.</w:t>
      </w:r>
      <w:r w:rsidRPr="00F76E7A">
        <w:rPr>
          <w:rFonts w:eastAsia="標楷體"/>
          <w:bCs/>
          <w:color w:val="548DD4" w:themeColor="text2" w:themeTint="99"/>
          <w:sz w:val="28"/>
          <w:szCs w:val="36"/>
        </w:rPr>
        <w:t>針對企業永續發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展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(ESG)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，</w:t>
      </w:r>
      <w:r w:rsidR="007D09ED" w:rsidRPr="006D0B36">
        <w:rPr>
          <w:rFonts w:eastAsia="標楷體"/>
          <w:bCs/>
          <w:color w:val="548DD4" w:themeColor="text2" w:themeTint="99"/>
          <w:sz w:val="28"/>
          <w:szCs w:val="36"/>
        </w:rPr>
        <w:t>說明與綠色化學之有關作為的具體推動計畫、政策推動之質化、量化成效。</w:t>
      </w:r>
    </w:p>
    <w:p w14:paraId="6D03A86A" w14:textId="77777777" w:rsidR="00597D80" w:rsidRPr="00F76E7A" w:rsidRDefault="00597D80" w:rsidP="00597D80">
      <w:pPr>
        <w:widowControl/>
        <w:tabs>
          <w:tab w:val="left" w:pos="1701"/>
        </w:tabs>
        <w:ind w:leftChars="354" w:left="850" w:firstLine="143"/>
        <w:rPr>
          <w:rFonts w:eastAsia="標楷體"/>
          <w:bCs/>
          <w:color w:val="548DD4" w:themeColor="text2" w:themeTint="99"/>
          <w:sz w:val="28"/>
          <w:szCs w:val="36"/>
        </w:rPr>
      </w:pPr>
      <w:r w:rsidRPr="006D0B36">
        <w:rPr>
          <w:rFonts w:eastAsia="標楷體"/>
          <w:bCs/>
          <w:color w:val="548DD4" w:themeColor="text2" w:themeTint="99"/>
          <w:sz w:val="28"/>
          <w:szCs w:val="36"/>
        </w:rPr>
        <w:t xml:space="preserve"> 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參考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MSCI 37</w:t>
      </w:r>
      <w:r w:rsidRPr="006D0B36">
        <w:rPr>
          <w:rFonts w:eastAsia="標楷體"/>
          <w:bCs/>
          <w:color w:val="548DD4" w:themeColor="text2" w:themeTint="99"/>
          <w:sz w:val="28"/>
          <w:szCs w:val="36"/>
        </w:rPr>
        <w:t>項指標，與綠色</w:t>
      </w:r>
      <w:r w:rsidRPr="00F76E7A">
        <w:rPr>
          <w:rFonts w:eastAsia="標楷體"/>
          <w:bCs/>
          <w:color w:val="548DD4" w:themeColor="text2" w:themeTint="99"/>
          <w:sz w:val="28"/>
          <w:szCs w:val="36"/>
        </w:rPr>
        <w:t>化學相關者，</w:t>
      </w:r>
      <w:r w:rsidRPr="00F76E7A">
        <w:rPr>
          <w:rFonts w:eastAsia="標楷體"/>
          <w:bCs/>
          <w:color w:val="548DD4" w:themeColor="text2" w:themeTint="99"/>
          <w:sz w:val="28"/>
          <w:szCs w:val="36"/>
        </w:rPr>
        <w:t>ESG</w:t>
      </w:r>
      <w:r w:rsidRPr="00F76E7A">
        <w:rPr>
          <w:rFonts w:eastAsia="標楷體"/>
          <w:bCs/>
          <w:color w:val="548DD4" w:themeColor="text2" w:themeTint="99"/>
          <w:sz w:val="28"/>
          <w:szCs w:val="36"/>
        </w:rPr>
        <w:t>三大面向舉例如下：</w:t>
      </w:r>
    </w:p>
    <w:tbl>
      <w:tblPr>
        <w:tblStyle w:val="ad"/>
        <w:tblW w:w="9350" w:type="dxa"/>
        <w:tblInd w:w="457" w:type="dxa"/>
        <w:tblLook w:val="04A0" w:firstRow="1" w:lastRow="0" w:firstColumn="1" w:lastColumn="0" w:noHBand="0" w:noVBand="1"/>
      </w:tblPr>
      <w:tblGrid>
        <w:gridCol w:w="1700"/>
        <w:gridCol w:w="7650"/>
      </w:tblGrid>
      <w:tr w:rsidR="00597D80" w:rsidRPr="00F76E7A" w14:paraId="15EBD8DC" w14:textId="77777777" w:rsidTr="00EE6048">
        <w:tc>
          <w:tcPr>
            <w:tcW w:w="1700" w:type="dxa"/>
            <w:shd w:val="clear" w:color="auto" w:fill="DDD9C3" w:themeFill="background2" w:themeFillShade="E6"/>
          </w:tcPr>
          <w:p w14:paraId="4060CA44" w14:textId="77777777" w:rsidR="00597D80" w:rsidRPr="00F76E7A" w:rsidRDefault="00597D80" w:rsidP="00EE6048">
            <w:pPr>
              <w:pStyle w:val="af2"/>
              <w:overflowPunct w:val="0"/>
              <w:spacing w:before="20"/>
              <w:jc w:val="center"/>
              <w:rPr>
                <w:rFonts w:eastAsia="標楷體"/>
                <w:bCs/>
                <w:color w:val="000000" w:themeColor="text1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000000" w:themeColor="text1"/>
                <w:kern w:val="2"/>
                <w:szCs w:val="36"/>
              </w:rPr>
              <w:t>ESG</w:t>
            </w:r>
            <w:r w:rsidRPr="00F76E7A">
              <w:rPr>
                <w:rFonts w:eastAsia="標楷體"/>
                <w:bCs/>
                <w:color w:val="000000" w:themeColor="text1"/>
                <w:kern w:val="2"/>
                <w:szCs w:val="36"/>
              </w:rPr>
              <w:t>面向</w:t>
            </w:r>
          </w:p>
        </w:tc>
        <w:tc>
          <w:tcPr>
            <w:tcW w:w="7650" w:type="dxa"/>
            <w:shd w:val="clear" w:color="auto" w:fill="DDD9C3" w:themeFill="background2" w:themeFillShade="E6"/>
          </w:tcPr>
          <w:p w14:paraId="5C3C71F0" w14:textId="254247B6" w:rsidR="00597D80" w:rsidRPr="00F76E7A" w:rsidRDefault="00597D80" w:rsidP="00EE6048">
            <w:pPr>
              <w:pStyle w:val="af2"/>
              <w:overflowPunct w:val="0"/>
              <w:spacing w:before="20"/>
              <w:jc w:val="center"/>
              <w:rPr>
                <w:rFonts w:eastAsia="標楷體"/>
                <w:bCs/>
                <w:color w:val="000000" w:themeColor="text1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000000" w:themeColor="text1"/>
                <w:kern w:val="2"/>
                <w:szCs w:val="36"/>
              </w:rPr>
              <w:t>範例</w:t>
            </w:r>
            <w:r w:rsidR="00A606B9">
              <w:rPr>
                <w:rFonts w:eastAsia="標楷體" w:hint="eastAsia"/>
                <w:bCs/>
                <w:color w:val="000000" w:themeColor="text1"/>
                <w:kern w:val="2"/>
                <w:szCs w:val="36"/>
              </w:rPr>
              <w:t>（僅供參考）</w:t>
            </w:r>
          </w:p>
        </w:tc>
      </w:tr>
      <w:tr w:rsidR="00597D80" w:rsidRPr="00F76E7A" w14:paraId="0BF79D18" w14:textId="77777777" w:rsidTr="00EE6048">
        <w:tc>
          <w:tcPr>
            <w:tcW w:w="1700" w:type="dxa"/>
          </w:tcPr>
          <w:p w14:paraId="13EB2D24" w14:textId="31F907E7" w:rsidR="00597D80" w:rsidRPr="00F76E7A" w:rsidRDefault="00597D80" w:rsidP="00EE6048">
            <w:pPr>
              <w:pStyle w:val="af2"/>
              <w:overflowPunct w:val="0"/>
              <w:spacing w:before="20"/>
              <w:jc w:val="center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E</w:t>
            </w: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環境</w:t>
            </w:r>
            <w:r w:rsidR="00A212B1" w:rsidRPr="00A212B1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保護</w:t>
            </w:r>
          </w:p>
        </w:tc>
        <w:tc>
          <w:tcPr>
            <w:tcW w:w="7650" w:type="dxa"/>
          </w:tcPr>
          <w:p w14:paraId="79716BBE" w14:textId="47A91E12" w:rsidR="00597D80" w:rsidRDefault="004D07B6" w:rsidP="00EE6048">
            <w:pPr>
              <w:pStyle w:val="af2"/>
              <w:widowControl/>
              <w:numPr>
                <w:ilvl w:val="0"/>
                <w:numId w:val="2"/>
              </w:numPr>
              <w:overflowPunct w:val="0"/>
              <w:autoSpaceDE/>
              <w:autoSpaceDN/>
              <w:adjustRightInd/>
              <w:spacing w:before="20"/>
              <w:ind w:left="606" w:right="119" w:hanging="567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於推動綠色化學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OOOO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替代時，與推動綠色化學前相比，計</w:t>
            </w:r>
            <w:r w:rsidR="00597D80"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減少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OO</w:t>
            </w:r>
            <w:r w:rsidR="00597D80"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噸</w:t>
            </w:r>
            <w:r w:rsidR="00AA3BA2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溫室氣體</w:t>
            </w:r>
            <w:r w:rsidR="00597D80"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排放量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，</w:t>
            </w:r>
            <w:proofErr w:type="gramStart"/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減碳潛勢計</w:t>
            </w:r>
            <w:proofErr w:type="gramEnd"/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降低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OO%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排放量</w:t>
            </w:r>
            <w:r w:rsidR="00597D80"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，</w:t>
            </w:r>
            <w:proofErr w:type="gramStart"/>
            <w:r w:rsidR="00597D80"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減碳效益</w:t>
            </w:r>
            <w:proofErr w:type="gramEnd"/>
            <w:r w:rsidR="00141462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OOOOO</w:t>
            </w:r>
            <w:r w:rsidR="00A606B9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等</w:t>
            </w:r>
            <w:r w:rsidR="00597D80"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。</w:t>
            </w:r>
          </w:p>
          <w:p w14:paraId="790B4EF5" w14:textId="0C76DD76" w:rsidR="00E371D3" w:rsidRDefault="00E371D3" w:rsidP="00EE6048">
            <w:pPr>
              <w:pStyle w:val="af2"/>
              <w:widowControl/>
              <w:numPr>
                <w:ilvl w:val="0"/>
                <w:numId w:val="2"/>
              </w:numPr>
              <w:overflowPunct w:val="0"/>
              <w:autoSpaceDE/>
              <w:autoSpaceDN/>
              <w:adjustRightInd/>
              <w:spacing w:before="20"/>
              <w:ind w:left="606" w:right="119" w:hanging="567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其推動綠色化學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OOOO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研發時，其</w:t>
            </w:r>
            <w:r w:rsidRPr="00E371D3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應用於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OOOO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方面</w:t>
            </w:r>
            <w:r w:rsidRPr="00E371D3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，進而</w:t>
            </w:r>
            <w:proofErr w:type="gramStart"/>
            <w:r w:rsidRPr="00E371D3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達成減碳與</w:t>
            </w:r>
            <w:proofErr w:type="gramEnd"/>
            <w:r w:rsidRPr="00E371D3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降溫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或</w:t>
            </w:r>
            <w:r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OOO</w:t>
            </w:r>
            <w:r w:rsidRPr="00E371D3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目標。</w:t>
            </w:r>
          </w:p>
          <w:p w14:paraId="0F3F56F5" w14:textId="37A2BBCC" w:rsidR="00597D80" w:rsidRPr="00F76E7A" w:rsidRDefault="00597D80" w:rsidP="00EE6048">
            <w:pPr>
              <w:pStyle w:val="af2"/>
              <w:widowControl/>
              <w:numPr>
                <w:ilvl w:val="0"/>
                <w:numId w:val="2"/>
              </w:numPr>
              <w:overflowPunct w:val="0"/>
              <w:autoSpaceDE/>
              <w:autoSpaceDN/>
              <w:adjustRightInd/>
              <w:spacing w:before="20"/>
              <w:ind w:left="606" w:right="119" w:hanging="567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其他</w:t>
            </w:r>
            <w:r w:rsidR="004D07B6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與政府推動之政策具相關績效</w:t>
            </w:r>
            <w:r w:rsidR="00A606B9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者</w:t>
            </w: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。</w:t>
            </w:r>
          </w:p>
        </w:tc>
      </w:tr>
      <w:tr w:rsidR="00597D80" w:rsidRPr="00F76E7A" w14:paraId="133F891A" w14:textId="77777777" w:rsidTr="00EE6048">
        <w:tc>
          <w:tcPr>
            <w:tcW w:w="1700" w:type="dxa"/>
          </w:tcPr>
          <w:p w14:paraId="35525C04" w14:textId="07581215" w:rsidR="00597D80" w:rsidRPr="00F76E7A" w:rsidRDefault="00597D80" w:rsidP="00EE6048">
            <w:pPr>
              <w:pStyle w:val="af2"/>
              <w:overflowPunct w:val="0"/>
              <w:spacing w:before="20"/>
              <w:jc w:val="center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S</w:t>
            </w: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社會</w:t>
            </w:r>
            <w:r w:rsidR="00A212B1" w:rsidRPr="00A212B1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責任</w:t>
            </w:r>
          </w:p>
        </w:tc>
        <w:tc>
          <w:tcPr>
            <w:tcW w:w="7650" w:type="dxa"/>
          </w:tcPr>
          <w:p w14:paraId="33A0C511" w14:textId="5766CBB7" w:rsidR="00597D80" w:rsidRPr="00F76E7A" w:rsidRDefault="00597D80" w:rsidP="00EE6048">
            <w:pPr>
              <w:pStyle w:val="af2"/>
              <w:widowControl/>
              <w:numPr>
                <w:ilvl w:val="0"/>
                <w:numId w:val="3"/>
              </w:numPr>
              <w:overflowPunct w:val="0"/>
              <w:autoSpaceDE/>
              <w:autoSpaceDN/>
              <w:adjustRightInd/>
              <w:spacing w:before="20"/>
              <w:ind w:left="606" w:right="119" w:hanging="606"/>
              <w:jc w:val="left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產品或服務的品質是安全的，</w:t>
            </w:r>
            <w:r w:rsidR="00C610A0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減少對人體健康危害</w:t>
            </w: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，如</w:t>
            </w:r>
            <w:r w:rsidR="00E94F48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</w:t>
            </w: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。</w:t>
            </w:r>
          </w:p>
          <w:p w14:paraId="39B4FF2F" w14:textId="5A80291A" w:rsidR="00597D80" w:rsidRPr="00F76E7A" w:rsidRDefault="00597D80" w:rsidP="00EE6048">
            <w:pPr>
              <w:pStyle w:val="af2"/>
              <w:widowControl/>
              <w:numPr>
                <w:ilvl w:val="0"/>
                <w:numId w:val="3"/>
              </w:numPr>
              <w:overflowPunct w:val="0"/>
              <w:autoSpaceDE/>
              <w:autoSpaceDN/>
              <w:adjustRightInd/>
              <w:spacing w:before="20"/>
              <w:ind w:left="606" w:right="119" w:hanging="606"/>
              <w:jc w:val="left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落實對員工之職場照顧等，如</w:t>
            </w:r>
            <w:r w:rsidR="00E94F48">
              <w:rPr>
                <w:rFonts w:eastAsia="標楷體" w:hint="eastAsia"/>
                <w:bCs/>
                <w:color w:val="548DD4" w:themeColor="text2" w:themeTint="99"/>
                <w:kern w:val="2"/>
                <w:szCs w:val="36"/>
              </w:rPr>
              <w:t>O</w:t>
            </w: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。</w:t>
            </w:r>
          </w:p>
          <w:p w14:paraId="6FAE7807" w14:textId="77777777" w:rsidR="00597D80" w:rsidRPr="00F76E7A" w:rsidRDefault="00597D80" w:rsidP="00EE6048">
            <w:pPr>
              <w:pStyle w:val="af2"/>
              <w:widowControl/>
              <w:numPr>
                <w:ilvl w:val="0"/>
                <w:numId w:val="3"/>
              </w:numPr>
              <w:overflowPunct w:val="0"/>
              <w:autoSpaceDE/>
              <w:autoSpaceDN/>
              <w:adjustRightInd/>
              <w:spacing w:before="20"/>
              <w:ind w:left="606" w:right="119" w:hanging="606"/>
              <w:jc w:val="left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其他。</w:t>
            </w:r>
          </w:p>
        </w:tc>
      </w:tr>
      <w:tr w:rsidR="00597D80" w:rsidRPr="00F76E7A" w14:paraId="16F0FC18" w14:textId="77777777" w:rsidTr="00EE6048">
        <w:tc>
          <w:tcPr>
            <w:tcW w:w="1700" w:type="dxa"/>
          </w:tcPr>
          <w:p w14:paraId="077B54EF" w14:textId="77777777" w:rsidR="00597D80" w:rsidRPr="00F76E7A" w:rsidRDefault="00597D80" w:rsidP="00EE6048">
            <w:pPr>
              <w:pStyle w:val="af2"/>
              <w:overflowPunct w:val="0"/>
              <w:spacing w:before="20"/>
              <w:jc w:val="center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G</w:t>
            </w: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公司治理</w:t>
            </w:r>
          </w:p>
        </w:tc>
        <w:tc>
          <w:tcPr>
            <w:tcW w:w="7650" w:type="dxa"/>
          </w:tcPr>
          <w:p w14:paraId="217607ED" w14:textId="77777777" w:rsidR="00597D80" w:rsidRPr="00F76E7A" w:rsidRDefault="00597D80" w:rsidP="002D0EDA">
            <w:pPr>
              <w:pStyle w:val="af2"/>
              <w:widowControl/>
              <w:numPr>
                <w:ilvl w:val="0"/>
                <w:numId w:val="4"/>
              </w:numPr>
              <w:overflowPunct w:val="0"/>
              <w:autoSpaceDE/>
              <w:autoSpaceDN/>
              <w:adjustRightInd/>
              <w:spacing w:before="20"/>
              <w:ind w:left="606" w:right="119" w:hanging="606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公司高層重視、支持綠色化學，並訂定相關政策、計畫或獎勵之作法。</w:t>
            </w:r>
          </w:p>
          <w:p w14:paraId="481AE44A" w14:textId="77777777" w:rsidR="00597D80" w:rsidRPr="00F76E7A" w:rsidRDefault="00597D80" w:rsidP="00EE6048">
            <w:pPr>
              <w:pStyle w:val="af2"/>
              <w:widowControl/>
              <w:numPr>
                <w:ilvl w:val="0"/>
                <w:numId w:val="4"/>
              </w:numPr>
              <w:overflowPunct w:val="0"/>
              <w:autoSpaceDE/>
              <w:autoSpaceDN/>
              <w:adjustRightInd/>
              <w:spacing w:before="20"/>
              <w:ind w:left="606" w:right="119" w:hanging="606"/>
              <w:jc w:val="left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公司重視企業誠信之作法。</w:t>
            </w:r>
          </w:p>
          <w:p w14:paraId="4AB4D8E1" w14:textId="77777777" w:rsidR="00597D80" w:rsidRPr="00F76E7A" w:rsidRDefault="00597D80" w:rsidP="00EE6048">
            <w:pPr>
              <w:pStyle w:val="af2"/>
              <w:widowControl/>
              <w:numPr>
                <w:ilvl w:val="0"/>
                <w:numId w:val="4"/>
              </w:numPr>
              <w:overflowPunct w:val="0"/>
              <w:autoSpaceDE/>
              <w:autoSpaceDN/>
              <w:adjustRightInd/>
              <w:spacing w:before="20"/>
              <w:ind w:left="606" w:right="119" w:hanging="606"/>
              <w:jc w:val="left"/>
              <w:textAlignment w:val="auto"/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</w:pPr>
            <w:r w:rsidRPr="00F76E7A">
              <w:rPr>
                <w:rFonts w:eastAsia="標楷體"/>
                <w:bCs/>
                <w:color w:val="548DD4" w:themeColor="text2" w:themeTint="99"/>
                <w:kern w:val="2"/>
                <w:szCs w:val="36"/>
              </w:rPr>
              <w:t>其他。</w:t>
            </w:r>
          </w:p>
        </w:tc>
      </w:tr>
    </w:tbl>
    <w:p w14:paraId="3603DBB8" w14:textId="21405DB6" w:rsidR="00597D80" w:rsidRPr="00F76E7A" w:rsidRDefault="00B802D4" w:rsidP="00597D80">
      <w:pPr>
        <w:widowControl/>
        <w:ind w:leftChars="354" w:left="1130" w:hangingChars="100" w:hanging="280"/>
        <w:rPr>
          <w:rFonts w:eastAsia="標楷體"/>
          <w:bCs/>
          <w:color w:val="548DD4" w:themeColor="text2" w:themeTint="99"/>
          <w:sz w:val="28"/>
          <w:szCs w:val="36"/>
        </w:rPr>
      </w:pPr>
      <w:r>
        <w:rPr>
          <w:rFonts w:eastAsia="標楷體" w:hint="eastAsia"/>
          <w:bCs/>
          <w:color w:val="548DD4" w:themeColor="text2" w:themeTint="99"/>
          <w:sz w:val="28"/>
          <w:szCs w:val="36"/>
        </w:rPr>
        <w:t>8</w:t>
      </w:r>
      <w:r w:rsidR="00597D80" w:rsidRPr="00F76E7A">
        <w:rPr>
          <w:rFonts w:eastAsia="標楷體"/>
          <w:bCs/>
          <w:color w:val="548DD4" w:themeColor="text2" w:themeTint="99"/>
          <w:sz w:val="28"/>
          <w:szCs w:val="36"/>
        </w:rPr>
        <w:t>.</w:t>
      </w:r>
      <w:r w:rsidR="00597D80" w:rsidRPr="00F76E7A">
        <w:rPr>
          <w:rFonts w:eastAsia="標楷體"/>
          <w:bCs/>
          <w:color w:val="548DD4" w:themeColor="text2" w:themeTint="99"/>
          <w:sz w:val="28"/>
          <w:szCs w:val="36"/>
        </w:rPr>
        <w:t>表格所需填寫之資料，請務必依據填表說明據實書寫，以免無法進行審查工作。</w:t>
      </w:r>
    </w:p>
    <w:p w14:paraId="47B4D54E" w14:textId="77777777" w:rsidR="004379C2" w:rsidRDefault="007B0AA7" w:rsidP="00A75D3D">
      <w:pPr>
        <w:widowControl/>
        <w:rPr>
          <w:rFonts w:eastAsia="標楷體"/>
          <w:b/>
          <w:bCs/>
          <w:sz w:val="36"/>
          <w:szCs w:val="36"/>
        </w:rPr>
        <w:sectPr w:rsidR="004379C2" w:rsidSect="00810353">
          <w:footerReference w:type="default" r:id="rId10"/>
          <w:footerReference w:type="first" r:id="rId11"/>
          <w:pgSz w:w="11907" w:h="16840" w:code="9"/>
          <w:pgMar w:top="1134" w:right="1134" w:bottom="1134" w:left="1134" w:header="851" w:footer="992" w:gutter="0"/>
          <w:cols w:space="425"/>
          <w:titlePg/>
          <w:docGrid w:linePitch="326"/>
        </w:sectPr>
      </w:pPr>
      <w:r w:rsidRPr="00F76E7A">
        <w:rPr>
          <w:rFonts w:eastAsia="標楷體"/>
          <w:b/>
          <w:bCs/>
          <w:sz w:val="36"/>
          <w:szCs w:val="36"/>
        </w:rPr>
        <w:br w:type="page"/>
      </w:r>
    </w:p>
    <w:p w14:paraId="7F67EC4C" w14:textId="72787AAE" w:rsidR="004379C2" w:rsidRPr="00F76E7A" w:rsidRDefault="004379C2" w:rsidP="004379C2">
      <w:pPr>
        <w:rPr>
          <w:rFonts w:eastAsia="標楷體"/>
          <w:b/>
          <w:bCs/>
          <w:sz w:val="36"/>
          <w:szCs w:val="36"/>
          <w:shd w:val="pct15" w:color="auto" w:fill="FFFFFF"/>
        </w:rPr>
      </w:pPr>
      <w:r>
        <w:rPr>
          <w:rFonts w:eastAsia="標楷體" w:hint="eastAsia"/>
          <w:b/>
          <w:bCs/>
          <w:sz w:val="36"/>
          <w:szCs w:val="36"/>
          <w:shd w:val="pct15" w:color="auto" w:fill="FFFFFF"/>
        </w:rPr>
        <w:lastRenderedPageBreak/>
        <w:t>六</w:t>
      </w:r>
      <w:r w:rsidRPr="00F76E7A">
        <w:rPr>
          <w:rFonts w:eastAsia="標楷體"/>
          <w:b/>
          <w:bCs/>
          <w:sz w:val="36"/>
          <w:szCs w:val="36"/>
          <w:shd w:val="pct15" w:color="auto" w:fill="FFFFFF"/>
        </w:rPr>
        <w:t>、</w:t>
      </w:r>
      <w:r>
        <w:rPr>
          <w:rFonts w:eastAsia="標楷體" w:hint="eastAsia"/>
          <w:b/>
          <w:bCs/>
          <w:sz w:val="36"/>
          <w:szCs w:val="36"/>
          <w:shd w:val="pct15" w:color="auto" w:fill="FFFFFF"/>
        </w:rPr>
        <w:t>總結</w:t>
      </w:r>
    </w:p>
    <w:p w14:paraId="50E10D14" w14:textId="77777777" w:rsidR="004379C2" w:rsidRPr="00F76E7A" w:rsidRDefault="004379C2" w:rsidP="004379C2">
      <w:pPr>
        <w:widowControl/>
        <w:spacing w:line="400" w:lineRule="exact"/>
        <w:ind w:leftChars="320" w:left="768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548DD4" w:themeColor="text2" w:themeTint="99"/>
          <w:sz w:val="28"/>
          <w:szCs w:val="28"/>
        </w:rPr>
        <w:t>請以一頁</w:t>
      </w:r>
      <w:r w:rsidRPr="00F76E7A">
        <w:rPr>
          <w:rFonts w:eastAsia="標楷體"/>
          <w:color w:val="548DD4" w:themeColor="text2" w:themeTint="99"/>
          <w:sz w:val="28"/>
          <w:szCs w:val="28"/>
        </w:rPr>
        <w:t>A4</w:t>
      </w:r>
      <w:r w:rsidRPr="00F76E7A">
        <w:rPr>
          <w:rFonts w:eastAsia="標楷體"/>
          <w:color w:val="548DD4" w:themeColor="text2" w:themeTint="99"/>
          <w:sz w:val="28"/>
          <w:szCs w:val="28"/>
        </w:rPr>
        <w:t>「條列式」分</w:t>
      </w:r>
      <w:proofErr w:type="gramStart"/>
      <w:r w:rsidRPr="00F76E7A">
        <w:rPr>
          <w:rFonts w:eastAsia="標楷體"/>
          <w:color w:val="548DD4" w:themeColor="text2" w:themeTint="99"/>
          <w:sz w:val="28"/>
          <w:szCs w:val="28"/>
        </w:rPr>
        <w:t>項摘述</w:t>
      </w:r>
      <w:proofErr w:type="gramEnd"/>
      <w:r>
        <w:rPr>
          <w:rFonts w:eastAsia="標楷體" w:hint="eastAsia"/>
          <w:color w:val="548DD4" w:themeColor="text2" w:themeTint="99"/>
          <w:sz w:val="28"/>
          <w:szCs w:val="28"/>
        </w:rPr>
        <w:t>（</w:t>
      </w:r>
      <w:r w:rsidRPr="00F76E7A">
        <w:rPr>
          <w:rFonts w:eastAsia="標楷體"/>
          <w:color w:val="548DD4" w:themeColor="text2" w:themeTint="99"/>
          <w:sz w:val="28"/>
          <w:szCs w:val="28"/>
        </w:rPr>
        <w:t>建議以數據實績加強特點與對比</w:t>
      </w:r>
      <w:r>
        <w:rPr>
          <w:rFonts w:eastAsia="標楷體" w:hint="eastAsia"/>
          <w:color w:val="548DD4" w:themeColor="text2" w:themeTint="99"/>
          <w:sz w:val="28"/>
          <w:szCs w:val="28"/>
        </w:rPr>
        <w:t>）</w:t>
      </w:r>
      <w:r w:rsidRPr="00F76E7A">
        <w:rPr>
          <w:rFonts w:eastAsia="標楷體"/>
          <w:color w:val="548DD4" w:themeColor="text2" w:themeTint="99"/>
          <w:sz w:val="28"/>
          <w:szCs w:val="28"/>
        </w:rPr>
        <w:t>。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418"/>
        <w:gridCol w:w="3260"/>
      </w:tblGrid>
      <w:tr w:rsidR="004379C2" w:rsidRPr="00F76E7A" w14:paraId="2825F577" w14:textId="77777777" w:rsidTr="00561740">
        <w:trPr>
          <w:trHeight w:val="655"/>
          <w:jc w:val="center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FA0A4" w14:textId="77777777" w:rsidR="004379C2" w:rsidRPr="00F76E7A" w:rsidRDefault="004379C2" w:rsidP="00561740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F76E7A">
              <w:rPr>
                <w:rFonts w:eastAsia="標楷體"/>
                <w:b/>
                <w:color w:val="000000" w:themeColor="text1"/>
                <w:sz w:val="28"/>
              </w:rPr>
              <w:t>參選類別</w:t>
            </w:r>
          </w:p>
        </w:tc>
        <w:tc>
          <w:tcPr>
            <w:tcW w:w="8505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6828E65" w14:textId="77777777" w:rsidR="004379C2" w:rsidRPr="00F76E7A" w:rsidRDefault="004379C2" w:rsidP="00561740">
            <w:pPr>
              <w:rPr>
                <w:rFonts w:eastAsia="標楷體"/>
                <w:bCs/>
                <w:color w:val="000000" w:themeColor="text1"/>
                <w:szCs w:val="28"/>
              </w:rPr>
            </w:pP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Pr="00F76E7A">
              <w:rPr>
                <w:rFonts w:eastAsia="標楷體"/>
                <w:szCs w:val="28"/>
              </w:rPr>
              <w:t>綠色化學教育類</w:t>
            </w:r>
            <w:r w:rsidRPr="00F76E7A">
              <w:rPr>
                <w:rFonts w:eastAsia="標楷體"/>
                <w:bCs/>
                <w:color w:val="000000" w:themeColor="text1"/>
                <w:szCs w:val="28"/>
              </w:rPr>
              <w:t>；</w:t>
            </w: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Pr="00F76E7A">
              <w:rPr>
                <w:rFonts w:eastAsia="標楷體"/>
                <w:szCs w:val="28"/>
              </w:rPr>
              <w:t>綠色安全替代類</w:t>
            </w:r>
            <w:r w:rsidRPr="00F76E7A">
              <w:rPr>
                <w:rFonts w:eastAsia="標楷體"/>
                <w:bCs/>
                <w:color w:val="000000" w:themeColor="text1"/>
                <w:szCs w:val="28"/>
              </w:rPr>
              <w:t>；</w:t>
            </w:r>
          </w:p>
          <w:p w14:paraId="799D71DC" w14:textId="77777777" w:rsidR="004379C2" w:rsidRPr="00F76E7A" w:rsidRDefault="004379C2" w:rsidP="00561740">
            <w:pPr>
              <w:rPr>
                <w:rFonts w:eastAsia="標楷體"/>
                <w:b/>
                <w:color w:val="FF0000"/>
                <w:sz w:val="28"/>
              </w:rPr>
            </w:pP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Pr="00F76E7A">
              <w:rPr>
                <w:rFonts w:eastAsia="標楷體"/>
                <w:szCs w:val="28"/>
              </w:rPr>
              <w:t>化學物質管理類</w:t>
            </w:r>
            <w:r w:rsidRPr="00F76E7A">
              <w:rPr>
                <w:rFonts w:eastAsia="標楷體"/>
                <w:bCs/>
                <w:color w:val="000000" w:themeColor="text1"/>
                <w:szCs w:val="28"/>
              </w:rPr>
              <w:t>；</w:t>
            </w:r>
            <w:r w:rsidRPr="00614F20">
              <w:rPr>
                <w:rFonts w:ascii="標楷體" w:eastAsia="標楷體" w:hAnsi="標楷體" w:hint="eastAsia"/>
                <w:b/>
                <w:color w:val="000000"/>
                <w:szCs w:val="22"/>
              </w:rPr>
              <w:t>□</w:t>
            </w:r>
            <w:r w:rsidRPr="00F76E7A">
              <w:rPr>
                <w:rFonts w:eastAsia="標楷體"/>
                <w:szCs w:val="28"/>
              </w:rPr>
              <w:t>災害</w:t>
            </w:r>
            <w:proofErr w:type="gramStart"/>
            <w:r w:rsidRPr="00F76E7A">
              <w:rPr>
                <w:rFonts w:eastAsia="標楷體"/>
                <w:szCs w:val="28"/>
              </w:rPr>
              <w:t>防救類</w:t>
            </w:r>
            <w:proofErr w:type="gramEnd"/>
            <w:r w:rsidRPr="00F76E7A">
              <w:rPr>
                <w:rFonts w:eastAsia="標楷體"/>
                <w:szCs w:val="28"/>
              </w:rPr>
              <w:t xml:space="preserve">    </w:t>
            </w:r>
            <w:r w:rsidRPr="0097252B">
              <w:rPr>
                <w:rFonts w:eastAsia="標楷體"/>
                <w:szCs w:val="28"/>
              </w:rPr>
              <w:t>；</w:t>
            </w:r>
            <w:r w:rsidRPr="0097252B">
              <w:rPr>
                <w:rFonts w:eastAsia="標楷體" w:hint="eastAsia"/>
                <w:szCs w:val="28"/>
              </w:rPr>
              <w:t>□</w:t>
            </w:r>
            <w:r w:rsidRPr="0097252B">
              <w:rPr>
                <w:rFonts w:eastAsia="標楷體"/>
                <w:szCs w:val="28"/>
              </w:rPr>
              <w:t>其它類</w:t>
            </w:r>
          </w:p>
        </w:tc>
      </w:tr>
      <w:tr w:rsidR="004379C2" w:rsidRPr="00F76E7A" w14:paraId="01D742ED" w14:textId="77777777" w:rsidTr="00561740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6A97A" w14:textId="77777777" w:rsidR="004379C2" w:rsidRPr="00F76E7A" w:rsidRDefault="004379C2" w:rsidP="00561740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F76E7A">
              <w:rPr>
                <w:rFonts w:eastAsia="標楷體"/>
                <w:b/>
                <w:color w:val="000000" w:themeColor="text1"/>
                <w:sz w:val="28"/>
              </w:rPr>
              <w:t>參選單位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E07F97" w14:textId="77777777" w:rsidR="004379C2" w:rsidRPr="00F76E7A" w:rsidRDefault="004379C2" w:rsidP="00561740">
            <w:pPr>
              <w:snapToGrid w:val="0"/>
              <w:rPr>
                <w:rFonts w:eastAsia="標楷體"/>
                <w:b/>
                <w:color w:val="000000" w:themeColor="text1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8BAEA1" w14:textId="77777777" w:rsidR="004379C2" w:rsidRPr="00F76E7A" w:rsidRDefault="004379C2" w:rsidP="00561740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F76E7A">
              <w:rPr>
                <w:rFonts w:eastAsia="標楷體"/>
                <w:b/>
                <w:color w:val="000000" w:themeColor="text1"/>
                <w:sz w:val="28"/>
              </w:rPr>
              <w:t>參選屬性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B72A1D" w14:textId="77777777" w:rsidR="004379C2" w:rsidRPr="00F76E7A" w:rsidRDefault="004379C2" w:rsidP="00561740">
            <w:pPr>
              <w:snapToGrid w:val="0"/>
              <w:jc w:val="both"/>
              <w:rPr>
                <w:rFonts w:eastAsia="標楷體"/>
                <w:b/>
                <w:color w:val="FF0000"/>
                <w:sz w:val="28"/>
              </w:rPr>
            </w:pPr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產</w:t>
            </w:r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/</w:t>
            </w:r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官</w:t>
            </w:r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/</w:t>
            </w:r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學</w:t>
            </w:r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/</w:t>
            </w:r>
            <w:proofErr w:type="gramStart"/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研</w:t>
            </w:r>
            <w:proofErr w:type="gramEnd"/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/</w:t>
            </w:r>
            <w:r w:rsidRPr="00F76E7A"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  <w:t>民間團體</w:t>
            </w:r>
          </w:p>
        </w:tc>
      </w:tr>
      <w:tr w:rsidR="004379C2" w:rsidRPr="00F76E7A" w14:paraId="1CAED2A8" w14:textId="77777777" w:rsidTr="00561740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2F2DE7" w14:textId="77777777" w:rsidR="004379C2" w:rsidRPr="00F76E7A" w:rsidRDefault="004379C2" w:rsidP="00561740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F76E7A">
              <w:rPr>
                <w:rFonts w:eastAsia="標楷體"/>
                <w:b/>
                <w:color w:val="000000" w:themeColor="text1"/>
                <w:sz w:val="28"/>
              </w:rPr>
              <w:t>參選核心產品或技術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F00CC6A" w14:textId="77777777" w:rsidR="004379C2" w:rsidRPr="00F76E7A" w:rsidRDefault="004379C2" w:rsidP="00561740">
            <w:pPr>
              <w:snapToGrid w:val="0"/>
              <w:jc w:val="both"/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</w:pPr>
          </w:p>
        </w:tc>
      </w:tr>
      <w:tr w:rsidR="004379C2" w:rsidRPr="00F76E7A" w14:paraId="67842866" w14:textId="77777777" w:rsidTr="00561740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429D4" w14:textId="77777777" w:rsidR="004379C2" w:rsidRPr="003E6D77" w:rsidRDefault="004379C2" w:rsidP="00561740">
            <w:pPr>
              <w:snapToGrid w:val="0"/>
              <w:jc w:val="both"/>
              <w:rPr>
                <w:rFonts w:eastAsia="標楷體"/>
                <w:b/>
                <w:sz w:val="28"/>
              </w:rPr>
            </w:pPr>
            <w:r w:rsidRPr="003E6D77">
              <w:rPr>
                <w:rFonts w:eastAsia="標楷體" w:hint="eastAsia"/>
                <w:b/>
                <w:sz w:val="28"/>
                <w:szCs w:val="36"/>
              </w:rPr>
              <w:t>參選事蹟屬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B55B010" w14:textId="77777777" w:rsidR="004379C2" w:rsidRPr="003E6D77" w:rsidRDefault="004379C2" w:rsidP="00561740">
            <w:pPr>
              <w:snapToGrid w:val="0"/>
              <w:jc w:val="both"/>
              <w:rPr>
                <w:rFonts w:eastAsia="標楷體"/>
                <w:sz w:val="28"/>
                <w:szCs w:val="36"/>
              </w:rPr>
            </w:pPr>
            <w:r w:rsidRPr="003E6D77">
              <w:rPr>
                <w:rFonts w:eastAsia="標楷體" w:hint="eastAsia"/>
                <w:sz w:val="28"/>
                <w:szCs w:val="36"/>
              </w:rPr>
              <w:t>□長期延續性之作為</w:t>
            </w:r>
          </w:p>
          <w:p w14:paraId="01502E02" w14:textId="77777777" w:rsidR="004379C2" w:rsidRPr="003E6D77" w:rsidRDefault="004379C2" w:rsidP="00561740">
            <w:pPr>
              <w:snapToGrid w:val="0"/>
              <w:jc w:val="both"/>
              <w:rPr>
                <w:rFonts w:eastAsia="標楷體"/>
                <w:sz w:val="28"/>
                <w:szCs w:val="36"/>
              </w:rPr>
            </w:pPr>
            <w:r w:rsidRPr="003E6D77">
              <w:rPr>
                <w:rFonts w:eastAsia="標楷體" w:hint="eastAsia"/>
                <w:sz w:val="28"/>
                <w:szCs w:val="36"/>
              </w:rPr>
              <w:t>□在延續執行的基礎上，近</w:t>
            </w:r>
            <w:r w:rsidRPr="003E6D77">
              <w:rPr>
                <w:rFonts w:eastAsia="標楷體" w:hint="eastAsia"/>
                <w:sz w:val="28"/>
                <w:szCs w:val="36"/>
              </w:rPr>
              <w:t>2</w:t>
            </w:r>
            <w:r w:rsidRPr="003E6D77">
              <w:rPr>
                <w:rFonts w:eastAsia="標楷體" w:hint="eastAsia"/>
                <w:sz w:val="28"/>
                <w:szCs w:val="36"/>
              </w:rPr>
              <w:t>年內</w:t>
            </w:r>
            <w:r>
              <w:rPr>
                <w:rFonts w:eastAsia="標楷體" w:hint="eastAsia"/>
                <w:sz w:val="28"/>
                <w:szCs w:val="36"/>
              </w:rPr>
              <w:t>之</w:t>
            </w:r>
            <w:r w:rsidRPr="003E6D77">
              <w:rPr>
                <w:rFonts w:eastAsia="標楷體" w:hint="eastAsia"/>
                <w:sz w:val="28"/>
                <w:szCs w:val="36"/>
              </w:rPr>
              <w:t>創新作為；</w:t>
            </w:r>
          </w:p>
          <w:p w14:paraId="7C01AE2E" w14:textId="77777777" w:rsidR="004379C2" w:rsidRPr="003E6D77" w:rsidRDefault="004379C2" w:rsidP="00561740">
            <w:pPr>
              <w:snapToGrid w:val="0"/>
              <w:jc w:val="both"/>
              <w:rPr>
                <w:rFonts w:eastAsia="標楷體"/>
                <w:b/>
                <w:sz w:val="28"/>
                <w:szCs w:val="36"/>
              </w:rPr>
            </w:pPr>
            <w:r w:rsidRPr="003E6D77">
              <w:rPr>
                <w:rFonts w:eastAsia="標楷體" w:hint="eastAsia"/>
                <w:sz w:val="28"/>
                <w:szCs w:val="36"/>
              </w:rPr>
              <w:t>□過去沒有執行相關內容，近</w:t>
            </w:r>
            <w:r w:rsidRPr="003E6D77">
              <w:rPr>
                <w:rFonts w:eastAsia="標楷體" w:hint="eastAsia"/>
                <w:sz w:val="28"/>
                <w:szCs w:val="36"/>
              </w:rPr>
              <w:t>2</w:t>
            </w:r>
            <w:r w:rsidRPr="003E6D77">
              <w:rPr>
                <w:rFonts w:eastAsia="標楷體" w:hint="eastAsia"/>
                <w:sz w:val="28"/>
                <w:szCs w:val="36"/>
              </w:rPr>
              <w:t>年內</w:t>
            </w:r>
            <w:r>
              <w:rPr>
                <w:rFonts w:eastAsia="標楷體" w:hint="eastAsia"/>
                <w:sz w:val="28"/>
                <w:szCs w:val="36"/>
              </w:rPr>
              <w:t>之創</w:t>
            </w:r>
            <w:r w:rsidRPr="003E6D77">
              <w:rPr>
                <w:rFonts w:eastAsia="標楷體" w:hint="eastAsia"/>
                <w:sz w:val="28"/>
                <w:szCs w:val="36"/>
              </w:rPr>
              <w:t>新作為。</w:t>
            </w:r>
          </w:p>
        </w:tc>
      </w:tr>
      <w:tr w:rsidR="004379C2" w:rsidRPr="00F76E7A" w14:paraId="378C5C92" w14:textId="77777777" w:rsidTr="00561740">
        <w:trPr>
          <w:trHeight w:val="557"/>
          <w:jc w:val="center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0EC904" w14:textId="77777777" w:rsidR="004379C2" w:rsidRPr="00F76E7A" w:rsidRDefault="004379C2" w:rsidP="00561740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76E7A">
              <w:rPr>
                <w:rFonts w:eastAsia="標楷體"/>
                <w:b/>
                <w:color w:val="000000" w:themeColor="text1"/>
                <w:sz w:val="28"/>
                <w:szCs w:val="28"/>
              </w:rPr>
              <w:t>優良事蹟</w:t>
            </w:r>
            <w:r w:rsidRPr="00F76E7A">
              <w:rPr>
                <w:rFonts w:eastAsia="標楷體"/>
                <w:b/>
                <w:sz w:val="28"/>
                <w:szCs w:val="28"/>
              </w:rPr>
              <w:t>：（依據評審指標，以重點條列方式摘要）</w:t>
            </w:r>
          </w:p>
          <w:p w14:paraId="564270E0" w14:textId="77777777" w:rsidR="004379C2" w:rsidRDefault="004379C2" w:rsidP="00561740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176B8">
              <w:rPr>
                <w:rFonts w:eastAsia="標楷體"/>
                <w:b/>
                <w:sz w:val="28"/>
                <w:szCs w:val="28"/>
              </w:rPr>
              <w:t>申請文件內容與綠色化學之連結性</w:t>
            </w:r>
          </w:p>
          <w:p w14:paraId="4DF113B8" w14:textId="77777777" w:rsidR="004379C2" w:rsidRPr="00A176B8" w:rsidRDefault="004379C2" w:rsidP="00561740">
            <w:pPr>
              <w:pStyle w:val="ae"/>
              <w:numPr>
                <w:ilvl w:val="0"/>
                <w:numId w:val="8"/>
              </w:numPr>
              <w:snapToGrid w:val="0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A176B8">
              <w:rPr>
                <w:rFonts w:eastAsia="標楷體"/>
                <w:b/>
                <w:sz w:val="28"/>
                <w:szCs w:val="28"/>
              </w:rPr>
              <w:t>應用性：</w:t>
            </w:r>
          </w:p>
          <w:p w14:paraId="348E6B96" w14:textId="77777777" w:rsidR="004379C2" w:rsidRPr="003E6D77" w:rsidRDefault="004379C2" w:rsidP="00561740">
            <w:pPr>
              <w:pStyle w:val="ae"/>
              <w:widowControl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E6D77">
              <w:rPr>
                <w:rFonts w:eastAsia="標楷體" w:hint="eastAsia"/>
                <w:b/>
                <w:sz w:val="28"/>
                <w:szCs w:val="28"/>
              </w:rPr>
              <w:t>參選事蹟內容符合綠色化學哪些原則？</w:t>
            </w:r>
          </w:p>
          <w:p w14:paraId="56C228FD" w14:textId="77777777" w:rsidR="004379C2" w:rsidRDefault="004379C2" w:rsidP="00561740">
            <w:pPr>
              <w:pStyle w:val="ae"/>
              <w:widowControl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3E6D77">
              <w:rPr>
                <w:rFonts w:eastAsia="標楷體" w:hint="eastAsia"/>
                <w:b/>
                <w:sz w:val="28"/>
                <w:szCs w:val="28"/>
              </w:rPr>
              <w:t>實際應用方面？</w:t>
            </w:r>
          </w:p>
          <w:p w14:paraId="71AB6765" w14:textId="77777777" w:rsidR="004379C2" w:rsidRDefault="004379C2" w:rsidP="00561740">
            <w:pPr>
              <w:pStyle w:val="ae"/>
              <w:widowControl/>
              <w:numPr>
                <w:ilvl w:val="0"/>
                <w:numId w:val="10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績效、示範性及推廣性</w:t>
            </w:r>
            <w:r w:rsidRPr="006D0B36">
              <w:rPr>
                <w:rFonts w:eastAsia="標楷體" w:hint="eastAsia"/>
                <w:b/>
                <w:sz w:val="28"/>
                <w:szCs w:val="28"/>
              </w:rPr>
              <w:t>（以質化、量化方面呈現）</w:t>
            </w:r>
          </w:p>
          <w:p w14:paraId="57AA86B3" w14:textId="70156888" w:rsidR="004379C2" w:rsidRDefault="004379C2" w:rsidP="00561740">
            <w:pPr>
              <w:pStyle w:val="ae"/>
              <w:widowControl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績效（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精進效益</w:t>
            </w:r>
            <w:r w:rsidR="0093526F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經濟價值</w:t>
            </w:r>
            <w:r w:rsidR="0093526F" w:rsidRPr="006D0B36">
              <w:rPr>
                <w:rFonts w:eastAsia="標楷體" w:hint="eastAsia"/>
                <w:b/>
                <w:sz w:val="28"/>
                <w:szCs w:val="28"/>
              </w:rPr>
              <w:t>、減量情形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等</w:t>
            </w:r>
            <w:r>
              <w:rPr>
                <w:rFonts w:eastAsia="標楷體" w:hint="eastAsia"/>
                <w:b/>
                <w:sz w:val="28"/>
                <w:szCs w:val="28"/>
              </w:rPr>
              <w:t>）</w:t>
            </w:r>
          </w:p>
          <w:p w14:paraId="43FE685B" w14:textId="77777777" w:rsidR="004379C2" w:rsidRPr="003E6D77" w:rsidRDefault="004379C2" w:rsidP="00561740">
            <w:pPr>
              <w:pStyle w:val="ae"/>
              <w:widowControl/>
              <w:numPr>
                <w:ilvl w:val="0"/>
                <w:numId w:val="11"/>
              </w:numPr>
              <w:snapToGrid w:val="0"/>
              <w:spacing w:line="440" w:lineRule="exact"/>
              <w:ind w:leftChars="0"/>
              <w:jc w:val="both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示範性、推展性（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如推廣方式、推廣對象、擴散處數</w:t>
            </w:r>
            <w:r>
              <w:rPr>
                <w:rFonts w:eastAsia="標楷體" w:hint="eastAsia"/>
                <w:b/>
                <w:sz w:val="28"/>
                <w:szCs w:val="28"/>
              </w:rPr>
              <w:t>等）</w:t>
            </w:r>
          </w:p>
          <w:p w14:paraId="11F6310B" w14:textId="77777777" w:rsidR="004379C2" w:rsidRPr="00F76E7A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</w:pPr>
          </w:p>
          <w:p w14:paraId="2CC43F80" w14:textId="77777777" w:rsidR="004379C2" w:rsidRPr="00F76E7A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</w:pPr>
          </w:p>
          <w:p w14:paraId="7FC4D66E" w14:textId="77777777" w:rsidR="004379C2" w:rsidRPr="00F76E7A" w:rsidRDefault="004379C2" w:rsidP="00561740">
            <w:pPr>
              <w:widowControl/>
              <w:snapToGrid w:val="0"/>
              <w:spacing w:line="440" w:lineRule="exact"/>
              <w:ind w:leftChars="1" w:left="235" w:hangingChars="83" w:hanging="23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76E7A">
              <w:rPr>
                <w:rFonts w:eastAsia="標楷體"/>
                <w:b/>
                <w:sz w:val="28"/>
                <w:szCs w:val="28"/>
              </w:rPr>
              <w:t>2.</w:t>
            </w:r>
            <w:r w:rsidRPr="00F76E7A">
              <w:rPr>
                <w:rFonts w:eastAsia="標楷體"/>
                <w:b/>
                <w:sz w:val="28"/>
                <w:szCs w:val="28"/>
              </w:rPr>
              <w:t>創新性：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針對綠色化學之推廣、替代、管理或災害防救，具有發展創新之特色作為。</w:t>
            </w:r>
          </w:p>
          <w:p w14:paraId="3D633E5C" w14:textId="77777777" w:rsidR="004379C2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35C27C4" w14:textId="77777777" w:rsidR="004379C2" w:rsidRPr="00F76E7A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16E439A" w14:textId="77777777" w:rsidR="004379C2" w:rsidRPr="00F76E7A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1E2423AB" w14:textId="6712A10C" w:rsidR="004379C2" w:rsidRPr="00F76E7A" w:rsidRDefault="004379C2" w:rsidP="00561740">
            <w:pPr>
              <w:widowControl/>
              <w:snapToGrid w:val="0"/>
              <w:spacing w:line="440" w:lineRule="exact"/>
              <w:ind w:left="376" w:hangingChars="134" w:hanging="376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76E7A">
              <w:rPr>
                <w:rFonts w:eastAsia="標楷體"/>
                <w:b/>
                <w:sz w:val="28"/>
                <w:szCs w:val="28"/>
              </w:rPr>
              <w:t>3.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企業永續發展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(ESG)</w:t>
            </w:r>
            <w:r w:rsidRPr="00A176B8">
              <w:rPr>
                <w:rFonts w:eastAsia="標楷體" w:hint="eastAsia"/>
                <w:b/>
                <w:sz w:val="28"/>
                <w:szCs w:val="28"/>
              </w:rPr>
              <w:t>，</w:t>
            </w:r>
            <w:r w:rsidR="007D09ED" w:rsidRPr="006D0B36">
              <w:rPr>
                <w:rFonts w:eastAsia="標楷體"/>
                <w:b/>
                <w:sz w:val="28"/>
                <w:szCs w:val="28"/>
              </w:rPr>
              <w:t>說明與綠色化學之有關作為的具體推動計畫、政策推動之質化、量化成效。</w:t>
            </w:r>
          </w:p>
          <w:p w14:paraId="6B791DDA" w14:textId="77777777" w:rsidR="004379C2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07B2005" w14:textId="77777777" w:rsidR="004379C2" w:rsidRPr="00F76E7A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2E8821FB" w14:textId="77777777" w:rsidR="004379C2" w:rsidRPr="00F76E7A" w:rsidRDefault="004379C2" w:rsidP="00561740">
            <w:pPr>
              <w:widowControl/>
              <w:snapToGrid w:val="0"/>
              <w:spacing w:line="440" w:lineRule="exact"/>
              <w:ind w:leftChars="1" w:left="804" w:hangingChars="286" w:hanging="802"/>
              <w:jc w:val="both"/>
              <w:rPr>
                <w:rFonts w:eastAsia="標楷體"/>
                <w:b/>
                <w:color w:val="548DD4" w:themeColor="text2" w:themeTint="99"/>
                <w:sz w:val="28"/>
                <w:szCs w:val="36"/>
              </w:rPr>
            </w:pPr>
          </w:p>
        </w:tc>
      </w:tr>
    </w:tbl>
    <w:p w14:paraId="1EC82455" w14:textId="77777777" w:rsidR="004379C2" w:rsidRPr="00F76E7A" w:rsidRDefault="004379C2" w:rsidP="004379C2">
      <w:pPr>
        <w:widowControl/>
        <w:rPr>
          <w:rFonts w:eastAsia="標楷體"/>
          <w:b/>
          <w:bCs/>
          <w:color w:val="000000" w:themeColor="text1"/>
          <w:sz w:val="36"/>
          <w:szCs w:val="36"/>
        </w:rPr>
      </w:pPr>
      <w:r w:rsidRPr="00F76E7A">
        <w:rPr>
          <w:rFonts w:eastAsia="標楷體"/>
          <w:b/>
          <w:bCs/>
          <w:color w:val="000000" w:themeColor="text1"/>
          <w:sz w:val="36"/>
          <w:szCs w:val="36"/>
        </w:rPr>
        <w:br w:type="page"/>
      </w:r>
    </w:p>
    <w:p w14:paraId="5DD68964" w14:textId="77777777" w:rsidR="00D00ED5" w:rsidRPr="00F76E7A" w:rsidRDefault="00D00ED5" w:rsidP="00D00ED5">
      <w:pPr>
        <w:widowControl/>
        <w:rPr>
          <w:rFonts w:eastAsia="標楷體"/>
          <w:b/>
          <w:sz w:val="36"/>
          <w:szCs w:val="36"/>
          <w:shd w:val="pct15" w:color="auto" w:fill="FFFFFF"/>
        </w:rPr>
      </w:pPr>
      <w:r w:rsidRPr="00F76E7A">
        <w:rPr>
          <w:rFonts w:eastAsia="標楷體"/>
          <w:b/>
          <w:sz w:val="36"/>
          <w:szCs w:val="36"/>
          <w:shd w:val="pct15" w:color="auto" w:fill="FFFFFF"/>
        </w:rPr>
        <w:lastRenderedPageBreak/>
        <w:t>七、切結書</w:t>
      </w:r>
    </w:p>
    <w:p w14:paraId="0A61AD14" w14:textId="77777777" w:rsidR="00D00ED5" w:rsidRPr="00F76E7A" w:rsidRDefault="00D00ED5" w:rsidP="00D00ED5">
      <w:pPr>
        <w:spacing w:line="555" w:lineRule="exact"/>
        <w:jc w:val="center"/>
        <w:rPr>
          <w:rFonts w:eastAsia="標楷體"/>
          <w:b/>
          <w:sz w:val="36"/>
          <w:szCs w:val="36"/>
        </w:rPr>
      </w:pPr>
      <w:r w:rsidRPr="00F76E7A">
        <w:rPr>
          <w:rFonts w:eastAsia="標楷體"/>
          <w:b/>
          <w:sz w:val="36"/>
          <w:szCs w:val="36"/>
        </w:rPr>
        <w:t>切結書</w:t>
      </w:r>
    </w:p>
    <w:p w14:paraId="60399362" w14:textId="745B451A" w:rsidR="00D00ED5" w:rsidRPr="00F76E7A" w:rsidRDefault="00D00ED5" w:rsidP="00D00ED5">
      <w:pPr>
        <w:spacing w:line="555" w:lineRule="exact"/>
        <w:jc w:val="both"/>
        <w:rPr>
          <w:rFonts w:eastAsia="標楷體"/>
          <w:b/>
          <w:sz w:val="36"/>
          <w:szCs w:val="36"/>
        </w:rPr>
      </w:pPr>
      <w:r w:rsidRPr="00F76E7A">
        <w:rPr>
          <w:rFonts w:eastAsia="標楷體"/>
          <w:b/>
          <w:sz w:val="36"/>
          <w:szCs w:val="36"/>
        </w:rPr>
        <w:t>本參選單位</w:t>
      </w:r>
      <w:r w:rsidRPr="00F76E7A">
        <w:rPr>
          <w:rFonts w:eastAsia="標楷體"/>
          <w:b/>
          <w:sz w:val="36"/>
          <w:szCs w:val="36"/>
        </w:rPr>
        <w:t>____________________</w:t>
      </w:r>
      <w:r w:rsidRPr="00F76E7A">
        <w:rPr>
          <w:rFonts w:eastAsia="標楷體"/>
          <w:b/>
          <w:sz w:val="36"/>
          <w:szCs w:val="36"/>
        </w:rPr>
        <w:t>，報名參選「第</w:t>
      </w:r>
      <w:r w:rsidR="00D762FE">
        <w:rPr>
          <w:rFonts w:eastAsia="標楷體" w:hint="eastAsia"/>
          <w:b/>
          <w:sz w:val="36"/>
          <w:szCs w:val="36"/>
        </w:rPr>
        <w:t>5</w:t>
      </w:r>
      <w:r w:rsidRPr="00F76E7A">
        <w:rPr>
          <w:rFonts w:eastAsia="標楷體"/>
          <w:b/>
          <w:sz w:val="36"/>
          <w:szCs w:val="36"/>
        </w:rPr>
        <w:t>屆綠色化學應用及創新獎」，本參選單位保證絕無侵犯他人專利、著作權等智慧財產權且填報及檢附資料正確無誤。</w:t>
      </w:r>
    </w:p>
    <w:p w14:paraId="1BD7FC82" w14:textId="77777777" w:rsidR="00D00ED5" w:rsidRPr="00F76E7A" w:rsidRDefault="00D00ED5" w:rsidP="00D00ED5">
      <w:pPr>
        <w:spacing w:line="555" w:lineRule="exact"/>
        <w:jc w:val="both"/>
        <w:rPr>
          <w:rFonts w:eastAsia="標楷體"/>
          <w:b/>
          <w:sz w:val="36"/>
          <w:szCs w:val="36"/>
        </w:rPr>
      </w:pPr>
      <w:r w:rsidRPr="00F76E7A">
        <w:rPr>
          <w:rFonts w:eastAsia="標楷體"/>
          <w:b/>
          <w:sz w:val="36"/>
          <w:szCs w:val="36"/>
        </w:rPr>
        <w:t>若經查證有違反規定或不實陳述者，</w:t>
      </w:r>
      <w:proofErr w:type="gramStart"/>
      <w:r w:rsidRPr="00F76E7A">
        <w:rPr>
          <w:rFonts w:eastAsia="標楷體"/>
          <w:b/>
          <w:sz w:val="36"/>
          <w:szCs w:val="36"/>
        </w:rPr>
        <w:t>其獎座應繳回並</w:t>
      </w:r>
      <w:proofErr w:type="gramEnd"/>
      <w:r w:rsidRPr="00F76E7A">
        <w:rPr>
          <w:rFonts w:eastAsia="標楷體"/>
          <w:b/>
          <w:sz w:val="36"/>
          <w:szCs w:val="36"/>
        </w:rPr>
        <w:t>取消所獲得之獎勵，本參選單位或相關成員須自負法律責任。</w:t>
      </w:r>
    </w:p>
    <w:p w14:paraId="47FEBBE7" w14:textId="77777777" w:rsidR="00D00ED5" w:rsidRPr="00F76E7A" w:rsidRDefault="00D00ED5" w:rsidP="00D00ED5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127B5AFF" w14:textId="77777777" w:rsidR="00D00ED5" w:rsidRPr="00F76E7A" w:rsidRDefault="00D00ED5" w:rsidP="00D00ED5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215EA674" w14:textId="09D4AC09" w:rsidR="00D00ED5" w:rsidRPr="00F76E7A" w:rsidRDefault="009868C6" w:rsidP="00D00ED5">
      <w:pPr>
        <w:spacing w:line="555" w:lineRule="exact"/>
        <w:ind w:leftChars="-13" w:left="-2" w:hangingChars="8" w:hanging="29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 xml:space="preserve">    </w:t>
      </w:r>
      <w:r w:rsidR="00D00ED5" w:rsidRPr="00F76E7A">
        <w:rPr>
          <w:rFonts w:eastAsia="標楷體"/>
          <w:b/>
          <w:sz w:val="36"/>
          <w:szCs w:val="36"/>
        </w:rPr>
        <w:t>此致</w:t>
      </w:r>
    </w:p>
    <w:p w14:paraId="02D132CE" w14:textId="44279B8B" w:rsidR="00E75BDB" w:rsidRPr="00F76E7A" w:rsidRDefault="00E75BDB" w:rsidP="00E75BDB">
      <w:pPr>
        <w:spacing w:line="555" w:lineRule="exact"/>
        <w:ind w:leftChars="-13" w:left="-2" w:hangingChars="8" w:hanging="29"/>
        <w:rPr>
          <w:rFonts w:eastAsia="標楷體"/>
          <w:b/>
          <w:sz w:val="36"/>
          <w:szCs w:val="36"/>
        </w:rPr>
      </w:pPr>
      <w:r w:rsidRPr="00F76E7A">
        <w:rPr>
          <w:rFonts w:eastAsia="標楷體"/>
          <w:b/>
          <w:sz w:val="36"/>
          <w:szCs w:val="36"/>
        </w:rPr>
        <w:t>環境部</w:t>
      </w:r>
    </w:p>
    <w:p w14:paraId="4C35864B" w14:textId="77777777" w:rsidR="00D00ED5" w:rsidRPr="00F76E7A" w:rsidRDefault="00D00ED5" w:rsidP="00D00ED5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3C6DD8F1" w14:textId="77777777" w:rsidR="00D00ED5" w:rsidRPr="00F76E7A" w:rsidRDefault="00D00ED5" w:rsidP="00D00ED5">
      <w:pPr>
        <w:spacing w:line="555" w:lineRule="exact"/>
        <w:ind w:leftChars="-19" w:left="-3" w:hangingChars="12" w:hanging="43"/>
        <w:rPr>
          <w:rFonts w:eastAsia="標楷體"/>
          <w:b/>
          <w:sz w:val="36"/>
          <w:szCs w:val="36"/>
        </w:rPr>
      </w:pPr>
      <w:r w:rsidRPr="00407596">
        <w:rPr>
          <w:rFonts w:eastAsia="標楷體"/>
          <w:b/>
          <w:kern w:val="0"/>
          <w:sz w:val="36"/>
          <w:szCs w:val="36"/>
          <w:fitText w:val="3344" w:id="-969650688"/>
        </w:rPr>
        <w:t>參選單位名稱</w:t>
      </w:r>
      <w:r w:rsidRPr="00407596">
        <w:rPr>
          <w:rFonts w:eastAsia="標楷體"/>
          <w:b/>
          <w:kern w:val="0"/>
          <w:sz w:val="36"/>
          <w:szCs w:val="36"/>
          <w:fitText w:val="3344" w:id="-969650688"/>
        </w:rPr>
        <w:t>/</w:t>
      </w:r>
      <w:r w:rsidRPr="00407596">
        <w:rPr>
          <w:rFonts w:eastAsia="標楷體"/>
          <w:b/>
          <w:kern w:val="0"/>
          <w:sz w:val="36"/>
          <w:szCs w:val="36"/>
          <w:fitText w:val="3344" w:id="-969650688"/>
        </w:rPr>
        <w:t>印信：</w:t>
      </w:r>
      <w:r w:rsidRPr="00F76E7A">
        <w:rPr>
          <w:rFonts w:eastAsia="標楷體"/>
          <w:b/>
          <w:sz w:val="36"/>
          <w:szCs w:val="36"/>
        </w:rPr>
        <w:t>_____________________</w:t>
      </w:r>
    </w:p>
    <w:p w14:paraId="5D286C64" w14:textId="77777777" w:rsidR="00D00ED5" w:rsidRPr="00F76E7A" w:rsidRDefault="00D00ED5" w:rsidP="00D00ED5">
      <w:pPr>
        <w:spacing w:line="555" w:lineRule="exact"/>
        <w:ind w:leftChars="-19" w:left="-3" w:hangingChars="12" w:hanging="43"/>
        <w:rPr>
          <w:rFonts w:eastAsia="標楷體"/>
          <w:b/>
          <w:sz w:val="36"/>
          <w:szCs w:val="36"/>
        </w:rPr>
      </w:pPr>
    </w:p>
    <w:p w14:paraId="72D3262C" w14:textId="1B6BEF23" w:rsidR="00D00ED5" w:rsidRPr="00F76E7A" w:rsidRDefault="00D503B7" w:rsidP="00D00ED5">
      <w:pPr>
        <w:spacing w:line="555" w:lineRule="exact"/>
        <w:ind w:leftChars="-19" w:left="5" w:hangingChars="12" w:hanging="51"/>
        <w:rPr>
          <w:rFonts w:eastAsia="標楷體"/>
          <w:b/>
          <w:sz w:val="36"/>
          <w:szCs w:val="36"/>
        </w:rPr>
      </w:pPr>
      <w:r w:rsidRPr="00407596">
        <w:rPr>
          <w:rFonts w:eastAsia="標楷體"/>
          <w:b/>
          <w:spacing w:val="33"/>
          <w:kern w:val="0"/>
          <w:sz w:val="36"/>
          <w:szCs w:val="36"/>
          <w:fitText w:val="3344" w:id="-969650432"/>
        </w:rPr>
        <w:t>單位</w:t>
      </w:r>
      <w:r w:rsidR="00D00ED5" w:rsidRPr="00407596">
        <w:rPr>
          <w:rFonts w:eastAsia="標楷體"/>
          <w:b/>
          <w:spacing w:val="33"/>
          <w:kern w:val="0"/>
          <w:sz w:val="36"/>
          <w:szCs w:val="36"/>
          <w:fitText w:val="3344" w:id="-969650432"/>
        </w:rPr>
        <w:t>負責人簽章</w:t>
      </w:r>
      <w:r w:rsidR="00D00ED5" w:rsidRPr="00407596">
        <w:rPr>
          <w:rFonts w:eastAsia="標楷體"/>
          <w:b/>
          <w:kern w:val="0"/>
          <w:sz w:val="36"/>
          <w:szCs w:val="36"/>
          <w:fitText w:val="3344" w:id="-969650432"/>
        </w:rPr>
        <w:t>：</w:t>
      </w:r>
      <w:r w:rsidR="00D00ED5" w:rsidRPr="00F76E7A">
        <w:rPr>
          <w:rFonts w:eastAsia="標楷體"/>
          <w:b/>
          <w:sz w:val="36"/>
          <w:szCs w:val="36"/>
        </w:rPr>
        <w:t>_______________</w:t>
      </w:r>
      <w:r w:rsidR="00407596" w:rsidRPr="00F76E7A">
        <w:rPr>
          <w:rFonts w:eastAsia="標楷體"/>
          <w:b/>
          <w:sz w:val="36"/>
          <w:szCs w:val="36"/>
        </w:rPr>
        <w:t>_</w:t>
      </w:r>
      <w:r w:rsidR="00D00ED5" w:rsidRPr="00F76E7A">
        <w:rPr>
          <w:rFonts w:eastAsia="標楷體"/>
          <w:b/>
          <w:sz w:val="36"/>
          <w:szCs w:val="36"/>
        </w:rPr>
        <w:t>____</w:t>
      </w:r>
      <w:r w:rsidR="00407596" w:rsidRPr="00F76E7A">
        <w:rPr>
          <w:rFonts w:eastAsia="標楷體"/>
          <w:b/>
          <w:sz w:val="36"/>
          <w:szCs w:val="36"/>
        </w:rPr>
        <w:t>_</w:t>
      </w:r>
    </w:p>
    <w:p w14:paraId="296C4AC4" w14:textId="77777777" w:rsidR="00D00ED5" w:rsidRPr="00F76E7A" w:rsidRDefault="00D00ED5" w:rsidP="00D00ED5">
      <w:pPr>
        <w:spacing w:line="555" w:lineRule="exact"/>
        <w:ind w:left="886"/>
        <w:rPr>
          <w:rFonts w:eastAsia="標楷體"/>
          <w:b/>
          <w:sz w:val="36"/>
          <w:szCs w:val="36"/>
        </w:rPr>
      </w:pPr>
    </w:p>
    <w:p w14:paraId="3A7D0085" w14:textId="77777777" w:rsidR="00D00ED5" w:rsidRPr="00F76E7A" w:rsidRDefault="00D00ED5" w:rsidP="00D00ED5">
      <w:pPr>
        <w:spacing w:line="555" w:lineRule="exact"/>
        <w:ind w:left="886"/>
        <w:jc w:val="center"/>
        <w:rPr>
          <w:rFonts w:eastAsia="標楷體"/>
          <w:b/>
          <w:sz w:val="36"/>
          <w:szCs w:val="36"/>
        </w:rPr>
      </w:pPr>
    </w:p>
    <w:p w14:paraId="6889B472" w14:textId="3CA7FE22" w:rsidR="00D00ED5" w:rsidRDefault="00D00ED5" w:rsidP="00D00ED5">
      <w:pPr>
        <w:spacing w:line="555" w:lineRule="exact"/>
        <w:ind w:left="886"/>
        <w:jc w:val="center"/>
        <w:rPr>
          <w:rFonts w:eastAsia="標楷體"/>
          <w:b/>
          <w:sz w:val="36"/>
          <w:szCs w:val="36"/>
        </w:rPr>
      </w:pPr>
    </w:p>
    <w:p w14:paraId="13CD2397" w14:textId="77777777" w:rsidR="009868C6" w:rsidRPr="00F76E7A" w:rsidRDefault="009868C6" w:rsidP="00D00ED5">
      <w:pPr>
        <w:spacing w:line="555" w:lineRule="exact"/>
        <w:ind w:left="886"/>
        <w:jc w:val="center"/>
        <w:rPr>
          <w:rFonts w:eastAsia="標楷體"/>
          <w:b/>
          <w:sz w:val="36"/>
          <w:szCs w:val="36"/>
        </w:rPr>
      </w:pPr>
    </w:p>
    <w:p w14:paraId="05DC7A38" w14:textId="77777777" w:rsidR="00D00ED5" w:rsidRPr="00F76E7A" w:rsidRDefault="00D00ED5" w:rsidP="00D00ED5">
      <w:pPr>
        <w:spacing w:line="555" w:lineRule="exact"/>
        <w:ind w:left="886"/>
        <w:jc w:val="center"/>
        <w:rPr>
          <w:rFonts w:eastAsia="標楷體"/>
          <w:b/>
          <w:sz w:val="36"/>
          <w:szCs w:val="36"/>
        </w:rPr>
      </w:pPr>
    </w:p>
    <w:p w14:paraId="76497308" w14:textId="274EF92E" w:rsidR="00D00ED5" w:rsidRPr="00F76E7A" w:rsidRDefault="00D00ED5" w:rsidP="00D00ED5">
      <w:pPr>
        <w:widowControl/>
        <w:jc w:val="center"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F76E7A">
        <w:rPr>
          <w:rFonts w:eastAsia="標楷體"/>
          <w:b/>
          <w:sz w:val="36"/>
          <w:szCs w:val="36"/>
        </w:rPr>
        <w:t>中華民國</w:t>
      </w:r>
      <w:r w:rsidRPr="00F76E7A">
        <w:rPr>
          <w:rFonts w:eastAsia="標楷體"/>
          <w:b/>
          <w:sz w:val="36"/>
          <w:szCs w:val="36"/>
        </w:rPr>
        <w:t>11</w:t>
      </w:r>
      <w:r w:rsidR="00D762FE">
        <w:rPr>
          <w:rFonts w:eastAsia="標楷體" w:hint="eastAsia"/>
          <w:b/>
          <w:sz w:val="36"/>
          <w:szCs w:val="36"/>
        </w:rPr>
        <w:t>5</w:t>
      </w:r>
      <w:r w:rsidRPr="00F76E7A">
        <w:rPr>
          <w:rFonts w:eastAsia="標楷體"/>
          <w:b/>
          <w:sz w:val="36"/>
          <w:szCs w:val="36"/>
        </w:rPr>
        <w:t>年</w:t>
      </w:r>
      <w:r w:rsidRPr="00F76E7A">
        <w:rPr>
          <w:rFonts w:eastAsia="標楷體"/>
          <w:b/>
          <w:sz w:val="36"/>
          <w:szCs w:val="36"/>
        </w:rPr>
        <w:t>______</w:t>
      </w:r>
      <w:r w:rsidRPr="00F76E7A">
        <w:rPr>
          <w:rFonts w:eastAsia="標楷體"/>
          <w:b/>
          <w:sz w:val="36"/>
          <w:szCs w:val="36"/>
        </w:rPr>
        <w:t>月</w:t>
      </w:r>
      <w:r w:rsidRPr="00F76E7A">
        <w:rPr>
          <w:rFonts w:eastAsia="標楷體"/>
          <w:b/>
          <w:sz w:val="36"/>
          <w:szCs w:val="36"/>
        </w:rPr>
        <w:t>_______</w:t>
      </w:r>
      <w:r w:rsidRPr="00F76E7A">
        <w:rPr>
          <w:rFonts w:eastAsia="標楷體"/>
          <w:b/>
          <w:sz w:val="36"/>
          <w:szCs w:val="36"/>
        </w:rPr>
        <w:t>日</w:t>
      </w:r>
    </w:p>
    <w:p w14:paraId="7ACEFF0D" w14:textId="77777777" w:rsidR="00D00ED5" w:rsidRPr="00F76E7A" w:rsidRDefault="00D00ED5" w:rsidP="00F3722A">
      <w:pPr>
        <w:widowControl/>
        <w:rPr>
          <w:rFonts w:eastAsia="標楷體"/>
          <w:b/>
          <w:bCs/>
          <w:color w:val="000000"/>
          <w:sz w:val="36"/>
          <w:szCs w:val="36"/>
        </w:rPr>
      </w:pPr>
      <w:r w:rsidRPr="00F76E7A">
        <w:rPr>
          <w:rFonts w:eastAsia="標楷體"/>
          <w:b/>
          <w:bCs/>
          <w:color w:val="000000"/>
          <w:sz w:val="36"/>
          <w:szCs w:val="36"/>
        </w:rPr>
        <w:br w:type="page"/>
      </w:r>
    </w:p>
    <w:p w14:paraId="721B8D61" w14:textId="77777777" w:rsidR="0024761F" w:rsidRPr="00F76E7A" w:rsidRDefault="00D00ED5" w:rsidP="00F3722A">
      <w:pPr>
        <w:widowControl/>
        <w:rPr>
          <w:rFonts w:eastAsia="標楷體"/>
          <w:b/>
          <w:bCs/>
          <w:color w:val="000000" w:themeColor="text1"/>
          <w:sz w:val="36"/>
          <w:szCs w:val="36"/>
          <w:shd w:val="pct15" w:color="auto" w:fill="FFFFFF"/>
        </w:rPr>
      </w:pPr>
      <w:r w:rsidRPr="00F76E7A">
        <w:rPr>
          <w:rFonts w:eastAsia="標楷體"/>
          <w:b/>
          <w:bCs/>
          <w:color w:val="000000"/>
          <w:sz w:val="36"/>
          <w:szCs w:val="36"/>
          <w:shd w:val="pct15" w:color="auto" w:fill="FFFFFF"/>
        </w:rPr>
        <w:lastRenderedPageBreak/>
        <w:t>八</w:t>
      </w:r>
      <w:r w:rsidR="0024761F" w:rsidRPr="00F76E7A">
        <w:rPr>
          <w:rFonts w:eastAsia="標楷體"/>
          <w:b/>
          <w:bCs/>
          <w:color w:val="000000"/>
          <w:sz w:val="36"/>
          <w:szCs w:val="36"/>
          <w:shd w:val="pct15" w:color="auto" w:fill="FFFFFF"/>
        </w:rPr>
        <w:t>、附件</w:t>
      </w:r>
    </w:p>
    <w:p w14:paraId="260BC597" w14:textId="77777777" w:rsidR="007C5425" w:rsidRPr="00F76E7A" w:rsidRDefault="000852E9" w:rsidP="000852E9">
      <w:pPr>
        <w:widowControl/>
        <w:rPr>
          <w:rFonts w:eastAsia="標楷體"/>
          <w:b/>
          <w:bCs/>
          <w:color w:val="000000" w:themeColor="text1"/>
          <w:sz w:val="36"/>
          <w:szCs w:val="36"/>
        </w:rPr>
      </w:pPr>
      <w:r w:rsidRPr="00F76E7A">
        <w:rPr>
          <w:rFonts w:eastAsia="標楷體"/>
          <w:b/>
          <w:color w:val="000000" w:themeColor="text1"/>
          <w:sz w:val="36"/>
          <w:szCs w:val="36"/>
        </w:rPr>
        <w:t>(</w:t>
      </w:r>
      <w:proofErr w:type="gramStart"/>
      <w:r w:rsidRPr="00F76E7A">
        <w:rPr>
          <w:rFonts w:eastAsia="標楷體"/>
          <w:b/>
          <w:color w:val="000000" w:themeColor="text1"/>
          <w:sz w:val="36"/>
          <w:szCs w:val="36"/>
        </w:rPr>
        <w:t>一</w:t>
      </w:r>
      <w:proofErr w:type="gramEnd"/>
      <w:r w:rsidRPr="00F76E7A">
        <w:rPr>
          <w:rFonts w:eastAsia="標楷體"/>
          <w:b/>
          <w:color w:val="000000" w:themeColor="text1"/>
          <w:sz w:val="36"/>
          <w:szCs w:val="36"/>
        </w:rPr>
        <w:t>)</w:t>
      </w:r>
      <w:r w:rsidR="0024761F" w:rsidRPr="00F76E7A">
        <w:rPr>
          <w:rFonts w:eastAsia="標楷體"/>
          <w:b/>
          <w:bCs/>
          <w:color w:val="000000" w:themeColor="text1"/>
          <w:sz w:val="36"/>
          <w:szCs w:val="36"/>
        </w:rPr>
        <w:t>必備附件</w:t>
      </w:r>
      <w:r w:rsidRPr="00F76E7A">
        <w:rPr>
          <w:rFonts w:eastAsia="標楷體"/>
          <w:b/>
          <w:bCs/>
          <w:color w:val="000000" w:themeColor="text1"/>
          <w:sz w:val="36"/>
          <w:szCs w:val="36"/>
        </w:rPr>
        <w:t>-</w:t>
      </w:r>
      <w:r w:rsidR="007C5425" w:rsidRPr="00F76E7A">
        <w:rPr>
          <w:rFonts w:eastAsia="標楷體"/>
          <w:b/>
          <w:bCs/>
          <w:color w:val="000000" w:themeColor="text1"/>
          <w:sz w:val="36"/>
          <w:szCs w:val="36"/>
        </w:rPr>
        <w:t>設立登記證明文件</w:t>
      </w:r>
    </w:p>
    <w:p w14:paraId="2CA7F55E" w14:textId="77777777" w:rsidR="007C5425" w:rsidRPr="00F76E7A" w:rsidRDefault="007C5425" w:rsidP="007C5425">
      <w:pPr>
        <w:pStyle w:val="Textbody"/>
        <w:spacing w:line="440" w:lineRule="exact"/>
        <w:jc w:val="center"/>
        <w:rPr>
          <w:rFonts w:eastAsia="標楷體"/>
          <w:color w:val="548DD4"/>
          <w:sz w:val="28"/>
          <w:szCs w:val="28"/>
        </w:rPr>
      </w:pPr>
      <w:r w:rsidRPr="00F76E7A">
        <w:rPr>
          <w:rFonts w:eastAsia="標楷體"/>
          <w:color w:val="548DD4"/>
          <w:sz w:val="28"/>
          <w:szCs w:val="28"/>
        </w:rPr>
        <w:t>(</w:t>
      </w:r>
      <w:r w:rsidRPr="00F76E7A">
        <w:rPr>
          <w:rFonts w:eastAsia="標楷體"/>
          <w:color w:val="548DD4"/>
          <w:sz w:val="28"/>
          <w:szCs w:val="28"/>
        </w:rPr>
        <w:t>藍字部分為填寫說明，填寫完畢後請自行刪除</w:t>
      </w:r>
      <w:r w:rsidRPr="00F76E7A">
        <w:rPr>
          <w:rFonts w:eastAsia="標楷體"/>
          <w:color w:val="548DD4"/>
          <w:sz w:val="28"/>
          <w:szCs w:val="28"/>
        </w:rPr>
        <w:t>)</w:t>
      </w:r>
    </w:p>
    <w:p w14:paraId="427CE3E0" w14:textId="77777777" w:rsidR="007C5425" w:rsidRPr="00F76E7A" w:rsidRDefault="007C5425" w:rsidP="007C5425">
      <w:pPr>
        <w:pStyle w:val="Textbody"/>
        <w:snapToGrid w:val="0"/>
        <w:spacing w:line="400" w:lineRule="exact"/>
        <w:ind w:left="991" w:firstLine="1"/>
        <w:jc w:val="both"/>
        <w:rPr>
          <w:rFonts w:eastAsia="標楷體"/>
          <w:color w:val="548DD4"/>
          <w:sz w:val="28"/>
          <w:szCs w:val="28"/>
        </w:rPr>
      </w:pPr>
    </w:p>
    <w:p w14:paraId="4C3EE237" w14:textId="0654CE95" w:rsidR="007C5425" w:rsidRPr="00F76E7A" w:rsidRDefault="007C5425" w:rsidP="000E5F11">
      <w:pPr>
        <w:pStyle w:val="Textbody"/>
        <w:snapToGrid w:val="0"/>
        <w:spacing w:line="400" w:lineRule="exact"/>
        <w:ind w:left="991" w:hanging="565"/>
        <w:jc w:val="both"/>
        <w:rPr>
          <w:rFonts w:eastAsia="標楷體"/>
          <w:color w:val="548DD4"/>
          <w:sz w:val="28"/>
          <w:szCs w:val="28"/>
        </w:rPr>
      </w:pPr>
      <w:r w:rsidRPr="00F76E7A">
        <w:rPr>
          <w:rFonts w:eastAsia="標楷體"/>
          <w:color w:val="548DD4"/>
          <w:sz w:val="28"/>
          <w:szCs w:val="28"/>
        </w:rPr>
        <w:t>設立登記證明文件：</w:t>
      </w:r>
    </w:p>
    <w:p w14:paraId="237929A8" w14:textId="4D639AE0" w:rsidR="007C5425" w:rsidRPr="00F76E7A" w:rsidRDefault="00B570A2" w:rsidP="000852E9">
      <w:pPr>
        <w:pStyle w:val="ae"/>
        <w:suppressAutoHyphens/>
        <w:autoSpaceDN w:val="0"/>
        <w:snapToGrid w:val="0"/>
        <w:spacing w:line="400" w:lineRule="exact"/>
        <w:ind w:leftChars="0" w:left="851" w:right="227"/>
        <w:jc w:val="both"/>
        <w:textAlignment w:val="baseline"/>
        <w:rPr>
          <w:rFonts w:eastAsia="標楷體"/>
          <w:color w:val="548DD4"/>
          <w:sz w:val="28"/>
          <w:szCs w:val="28"/>
        </w:rPr>
      </w:pPr>
      <w:r w:rsidRPr="00B570A2">
        <w:rPr>
          <w:rFonts w:eastAsia="標楷體" w:hint="eastAsia"/>
          <w:color w:val="548DD4"/>
          <w:sz w:val="28"/>
          <w:szCs w:val="28"/>
        </w:rPr>
        <w:t>□</w:t>
      </w:r>
      <w:r w:rsidR="007C5425" w:rsidRPr="00F76E7A">
        <w:rPr>
          <w:rFonts w:eastAsia="標楷體"/>
          <w:color w:val="548DD4"/>
          <w:sz w:val="28"/>
          <w:szCs w:val="28"/>
        </w:rPr>
        <w:t>公司之工商行號者：</w:t>
      </w:r>
    </w:p>
    <w:p w14:paraId="7B779EAC" w14:textId="3D7956A2" w:rsidR="007C5425" w:rsidRPr="00F76E7A" w:rsidRDefault="00EE2D69" w:rsidP="007C5425">
      <w:pPr>
        <w:pStyle w:val="Textbody"/>
        <w:snapToGrid w:val="0"/>
        <w:spacing w:line="400" w:lineRule="exact"/>
        <w:ind w:left="1133" w:right="240"/>
        <w:jc w:val="both"/>
        <w:rPr>
          <w:rFonts w:eastAsia="標楷體"/>
          <w:color w:val="548DD4"/>
          <w:sz w:val="28"/>
          <w:szCs w:val="28"/>
        </w:rPr>
      </w:pPr>
      <w:r w:rsidRPr="00F76E7A">
        <w:rPr>
          <w:rFonts w:eastAsia="標楷體"/>
          <w:color w:val="548DD4"/>
          <w:sz w:val="28"/>
          <w:szCs w:val="28"/>
        </w:rPr>
        <w:t>請由經濟部商業發展署「全國商工行政服務入口網」之「商工登記公示資料查詢服務」下載列印登記資料</w:t>
      </w:r>
      <w:proofErr w:type="gramStart"/>
      <w:r w:rsidRPr="00F76E7A">
        <w:rPr>
          <w:rFonts w:eastAsia="標楷體"/>
          <w:color w:val="548DD4"/>
          <w:sz w:val="28"/>
          <w:szCs w:val="28"/>
        </w:rPr>
        <w:t>（</w:t>
      </w:r>
      <w:proofErr w:type="gramEnd"/>
      <w:r w:rsidRPr="00F76E7A">
        <w:rPr>
          <w:rFonts w:eastAsia="標楷體"/>
          <w:color w:val="548DD4"/>
          <w:sz w:val="28"/>
          <w:szCs w:val="28"/>
        </w:rPr>
        <w:t>網址：</w:t>
      </w:r>
      <w:r w:rsidRPr="00F76E7A">
        <w:rPr>
          <w:rFonts w:eastAsia="標楷體"/>
          <w:color w:val="548DD4"/>
          <w:sz w:val="28"/>
          <w:szCs w:val="28"/>
        </w:rPr>
        <w:t>https://findbiz.nat.gov.tw/fts/query/QueryBar/queryInit.do</w:t>
      </w:r>
      <w:proofErr w:type="gramStart"/>
      <w:r w:rsidRPr="00F76E7A">
        <w:rPr>
          <w:rFonts w:eastAsia="標楷體"/>
          <w:color w:val="548DD4"/>
          <w:sz w:val="28"/>
          <w:szCs w:val="28"/>
        </w:rPr>
        <w:t>）</w:t>
      </w:r>
      <w:proofErr w:type="gramEnd"/>
      <w:r w:rsidR="007C5425" w:rsidRPr="00F76E7A">
        <w:rPr>
          <w:rFonts w:eastAsia="標楷體"/>
          <w:color w:val="548DD4"/>
          <w:sz w:val="28"/>
          <w:szCs w:val="28"/>
        </w:rPr>
        <w:t>。</w:t>
      </w:r>
    </w:p>
    <w:p w14:paraId="370F1E9A" w14:textId="3A25D343" w:rsidR="007C5425" w:rsidRPr="00F76E7A" w:rsidRDefault="00B570A2" w:rsidP="000852E9">
      <w:pPr>
        <w:pStyle w:val="ae"/>
        <w:tabs>
          <w:tab w:val="left" w:pos="2318"/>
        </w:tabs>
        <w:suppressAutoHyphens/>
        <w:autoSpaceDN w:val="0"/>
        <w:snapToGrid w:val="0"/>
        <w:spacing w:line="400" w:lineRule="exact"/>
        <w:ind w:leftChars="0" w:left="851" w:right="227"/>
        <w:jc w:val="both"/>
        <w:textAlignment w:val="baseline"/>
        <w:rPr>
          <w:rFonts w:eastAsia="標楷體"/>
          <w:color w:val="548DD4"/>
          <w:sz w:val="28"/>
          <w:szCs w:val="28"/>
        </w:rPr>
      </w:pPr>
      <w:r w:rsidRPr="00B570A2">
        <w:rPr>
          <w:rFonts w:eastAsia="標楷體" w:hint="eastAsia"/>
          <w:color w:val="548DD4"/>
          <w:sz w:val="28"/>
          <w:szCs w:val="28"/>
        </w:rPr>
        <w:t>□</w:t>
      </w:r>
      <w:r w:rsidR="007C5425" w:rsidRPr="00F76E7A">
        <w:rPr>
          <w:rFonts w:eastAsia="標楷體"/>
          <w:color w:val="548DD4"/>
          <w:sz w:val="28"/>
          <w:szCs w:val="28"/>
        </w:rPr>
        <w:t>非營利法人：請檢附法人登記證書。</w:t>
      </w:r>
    </w:p>
    <w:p w14:paraId="1059AF7E" w14:textId="11999FA5" w:rsidR="000852E9" w:rsidRPr="00F76E7A" w:rsidRDefault="00B570A2" w:rsidP="000772D7">
      <w:pPr>
        <w:pStyle w:val="ae"/>
        <w:suppressAutoHyphens/>
        <w:autoSpaceDN w:val="0"/>
        <w:snapToGrid w:val="0"/>
        <w:spacing w:line="400" w:lineRule="exact"/>
        <w:ind w:leftChars="354" w:left="1130" w:right="227" w:hangingChars="100" w:hanging="280"/>
        <w:jc w:val="both"/>
        <w:textAlignment w:val="baseline"/>
        <w:rPr>
          <w:rFonts w:eastAsia="標楷體"/>
          <w:color w:val="548DD4"/>
          <w:sz w:val="28"/>
          <w:szCs w:val="28"/>
        </w:rPr>
      </w:pPr>
      <w:r w:rsidRPr="00B570A2">
        <w:rPr>
          <w:rFonts w:eastAsia="標楷體" w:hint="eastAsia"/>
          <w:color w:val="548DD4"/>
          <w:sz w:val="28"/>
          <w:szCs w:val="28"/>
        </w:rPr>
        <w:t>□</w:t>
      </w:r>
      <w:r w:rsidR="007C5425" w:rsidRPr="00F76E7A">
        <w:rPr>
          <w:rFonts w:eastAsia="標楷體"/>
          <w:color w:val="548DD4"/>
          <w:sz w:val="28"/>
          <w:szCs w:val="28"/>
        </w:rPr>
        <w:t>機構或團體者：</w:t>
      </w:r>
      <w:r w:rsidR="00DB419E" w:rsidRPr="00F76E7A">
        <w:rPr>
          <w:rFonts w:eastAsia="標楷體"/>
          <w:color w:val="548DD4"/>
          <w:sz w:val="28"/>
          <w:szCs w:val="28"/>
        </w:rPr>
        <w:t>請檢附目的事業主管機關核發之設立或營業登記證，直轄市、縣（市）政政府核發之「營業登記證」</w:t>
      </w:r>
      <w:r w:rsidR="007C5425" w:rsidRPr="00F76E7A">
        <w:rPr>
          <w:rFonts w:eastAsia="標楷體"/>
          <w:color w:val="548DD4"/>
          <w:sz w:val="28"/>
          <w:szCs w:val="28"/>
        </w:rPr>
        <w:t>。</w:t>
      </w:r>
    </w:p>
    <w:p w14:paraId="41E0C138" w14:textId="024DAF46" w:rsidR="000852E9" w:rsidRPr="00F76E7A" w:rsidRDefault="000852E9" w:rsidP="000852E9">
      <w:pPr>
        <w:pStyle w:val="ae"/>
        <w:suppressAutoHyphens/>
        <w:autoSpaceDN w:val="0"/>
        <w:snapToGrid w:val="0"/>
        <w:spacing w:line="400" w:lineRule="exact"/>
        <w:ind w:leftChars="0" w:left="1134" w:right="227"/>
        <w:textAlignment w:val="baseline"/>
        <w:rPr>
          <w:rFonts w:eastAsia="標楷體"/>
          <w:color w:val="548DD4"/>
          <w:sz w:val="28"/>
          <w:szCs w:val="28"/>
        </w:rPr>
      </w:pPr>
      <w:r w:rsidRPr="00F76E7A">
        <w:rPr>
          <w:rFonts w:eastAsia="標楷體"/>
          <w:color w:val="548DD4"/>
          <w:sz w:val="28"/>
          <w:szCs w:val="28"/>
        </w:rPr>
        <w:t>※</w:t>
      </w:r>
      <w:r w:rsidR="00D762FE" w:rsidRPr="006D0B36">
        <w:rPr>
          <w:rFonts w:eastAsia="標楷體"/>
          <w:color w:val="548DD4"/>
          <w:sz w:val="28"/>
          <w:szCs w:val="28"/>
        </w:rPr>
        <w:t>大專校院</w:t>
      </w:r>
      <w:r w:rsidR="00D762FE" w:rsidRPr="006D0B36">
        <w:rPr>
          <w:rFonts w:eastAsia="標楷體" w:hint="eastAsia"/>
          <w:color w:val="548DD4"/>
          <w:sz w:val="28"/>
          <w:szCs w:val="28"/>
        </w:rPr>
        <w:t>及</w:t>
      </w:r>
      <w:r w:rsidR="00E27368" w:rsidRPr="00F76E7A">
        <w:rPr>
          <w:rFonts w:eastAsia="標楷體"/>
          <w:color w:val="548DD4"/>
          <w:sz w:val="28"/>
          <w:szCs w:val="28"/>
        </w:rPr>
        <w:t>政府機關</w:t>
      </w:r>
      <w:r w:rsidR="00DB419E" w:rsidRPr="00F76E7A">
        <w:rPr>
          <w:rFonts w:eastAsia="標楷體"/>
          <w:color w:val="548DD4"/>
          <w:sz w:val="28"/>
          <w:szCs w:val="28"/>
        </w:rPr>
        <w:t>：</w:t>
      </w:r>
      <w:r w:rsidRPr="00F76E7A">
        <w:rPr>
          <w:rFonts w:eastAsia="標楷體"/>
          <w:color w:val="548DD4"/>
          <w:sz w:val="28"/>
          <w:szCs w:val="28"/>
        </w:rPr>
        <w:t>免</w:t>
      </w:r>
      <w:proofErr w:type="gramStart"/>
      <w:r w:rsidRPr="00F76E7A">
        <w:rPr>
          <w:rFonts w:eastAsia="標楷體"/>
          <w:color w:val="548DD4"/>
          <w:sz w:val="28"/>
          <w:szCs w:val="28"/>
        </w:rPr>
        <w:t>繳附本項</w:t>
      </w:r>
      <w:proofErr w:type="gramEnd"/>
      <w:r w:rsidRPr="00F76E7A">
        <w:rPr>
          <w:rFonts w:eastAsia="標楷體"/>
          <w:color w:val="548DD4"/>
          <w:sz w:val="28"/>
          <w:szCs w:val="28"/>
        </w:rPr>
        <w:t>。</w:t>
      </w:r>
    </w:p>
    <w:p w14:paraId="666148E6" w14:textId="77777777" w:rsidR="005031F4" w:rsidRPr="00F76E7A" w:rsidRDefault="005031F4" w:rsidP="00E424F5">
      <w:pPr>
        <w:widowControl/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3D368B4D" w14:textId="77777777" w:rsidR="00C479CA" w:rsidRPr="00F76E7A" w:rsidRDefault="00F2533B" w:rsidP="00F2533B">
      <w:pPr>
        <w:widowControl/>
        <w:spacing w:line="500" w:lineRule="exact"/>
        <w:rPr>
          <w:rFonts w:eastAsia="標楷體"/>
          <w:b/>
          <w:color w:val="000000" w:themeColor="text1"/>
          <w:sz w:val="36"/>
          <w:szCs w:val="36"/>
        </w:rPr>
      </w:pPr>
      <w:r w:rsidRPr="00F76E7A">
        <w:rPr>
          <w:rFonts w:eastAsia="標楷體"/>
          <w:b/>
          <w:color w:val="000000" w:themeColor="text1"/>
          <w:sz w:val="36"/>
          <w:szCs w:val="36"/>
        </w:rPr>
        <w:t>(</w:t>
      </w:r>
      <w:r w:rsidRPr="00F76E7A">
        <w:rPr>
          <w:rFonts w:eastAsia="標楷體"/>
          <w:b/>
          <w:color w:val="000000" w:themeColor="text1"/>
          <w:sz w:val="36"/>
          <w:szCs w:val="36"/>
        </w:rPr>
        <w:t>二</w:t>
      </w:r>
      <w:r w:rsidRPr="00F76E7A">
        <w:rPr>
          <w:rFonts w:eastAsia="標楷體"/>
          <w:b/>
          <w:color w:val="000000" w:themeColor="text1"/>
          <w:sz w:val="36"/>
          <w:szCs w:val="36"/>
        </w:rPr>
        <w:t>)</w:t>
      </w:r>
      <w:r w:rsidR="00D44098" w:rsidRPr="00F76E7A">
        <w:rPr>
          <w:rFonts w:eastAsia="標楷體"/>
          <w:b/>
          <w:color w:val="000000" w:themeColor="text1"/>
          <w:sz w:val="36"/>
          <w:szCs w:val="36"/>
        </w:rPr>
        <w:t>其他附件：</w:t>
      </w:r>
    </w:p>
    <w:p w14:paraId="708AEA74" w14:textId="77777777" w:rsidR="00B4068E" w:rsidRPr="00F76E7A" w:rsidRDefault="00593A62" w:rsidP="00D00ED5">
      <w:pPr>
        <w:spacing w:line="500" w:lineRule="exact"/>
        <w:ind w:leftChars="330" w:left="792"/>
        <w:jc w:val="both"/>
        <w:rPr>
          <w:rFonts w:eastAsia="標楷體"/>
          <w:color w:val="548DD4" w:themeColor="text2" w:themeTint="99"/>
          <w:sz w:val="28"/>
          <w:szCs w:val="28"/>
        </w:rPr>
      </w:pPr>
      <w:r w:rsidRPr="00F76E7A">
        <w:rPr>
          <w:rFonts w:eastAsia="標楷體"/>
          <w:color w:val="548DD4" w:themeColor="text2" w:themeTint="99"/>
          <w:sz w:val="28"/>
          <w:szCs w:val="28"/>
        </w:rPr>
        <w:t>本項僅做為初審時之參考資料，可自行斟酌檢附提升單位參選優勢之相關附件，單位僅需提出相關制度及辦法之封面、目錄及摘要介紹即可；例如：產品相關的文件</w:t>
      </w:r>
      <w:r w:rsidR="000609F0" w:rsidRPr="00F76E7A">
        <w:rPr>
          <w:rFonts w:eastAsia="標楷體"/>
          <w:color w:val="548DD4" w:themeColor="text2" w:themeTint="99"/>
          <w:sz w:val="28"/>
          <w:szCs w:val="28"/>
        </w:rPr>
        <w:t>、</w:t>
      </w:r>
      <w:r w:rsidR="00D00ED5" w:rsidRPr="00F76E7A">
        <w:rPr>
          <w:rFonts w:eastAsia="標楷體"/>
          <w:color w:val="548DD4" w:themeColor="text2" w:themeTint="99"/>
          <w:sz w:val="28"/>
          <w:szCs w:val="28"/>
        </w:rPr>
        <w:t>專利證書號、</w:t>
      </w:r>
      <w:r w:rsidRPr="00F76E7A">
        <w:rPr>
          <w:rFonts w:eastAsia="標楷體"/>
          <w:color w:val="548DD4" w:themeColor="text2" w:themeTint="99"/>
          <w:sz w:val="28"/>
          <w:szCs w:val="28"/>
        </w:rPr>
        <w:t>媒體報導、圖片型錄、綠色化學創新人員培育及激勵制度、曾榮獲國內外相關獎項等。</w:t>
      </w:r>
    </w:p>
    <w:sectPr w:rsidR="00B4068E" w:rsidRPr="00F76E7A" w:rsidSect="00810353">
      <w:pgSz w:w="11907" w:h="16840" w:code="9"/>
      <w:pgMar w:top="1134" w:right="1134" w:bottom="1134" w:left="1134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4367" w14:textId="77777777" w:rsidR="00763D9B" w:rsidRDefault="00763D9B">
      <w:r>
        <w:separator/>
      </w:r>
    </w:p>
  </w:endnote>
  <w:endnote w:type="continuationSeparator" w:id="0">
    <w:p w14:paraId="4BEAFF17" w14:textId="77777777" w:rsidR="00763D9B" w:rsidRDefault="0076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標楷體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274F" w14:textId="4CEF23E0" w:rsidR="00F86B42" w:rsidRDefault="00F86B42">
    <w:pPr>
      <w:pStyle w:val="ac"/>
      <w:jc w:val="center"/>
      <w:rPr>
        <w:sz w:val="22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65770">
      <w:rPr>
        <w:rStyle w:val="ab"/>
        <w:noProof/>
      </w:rPr>
      <w:t>11</w:t>
    </w:r>
    <w:r>
      <w:rPr>
        <w:rStyle w:val="a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61B0" w14:textId="23A90966" w:rsidR="00F86B42" w:rsidRDefault="00F86B42">
    <w:pPr>
      <w:pStyle w:val="ac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65770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8437" w14:textId="77777777" w:rsidR="00763D9B" w:rsidRDefault="00763D9B">
      <w:r>
        <w:separator/>
      </w:r>
    </w:p>
  </w:footnote>
  <w:footnote w:type="continuationSeparator" w:id="0">
    <w:p w14:paraId="040509AF" w14:textId="77777777" w:rsidR="00763D9B" w:rsidRDefault="0076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5"/>
      <w:numFmt w:val="bullet"/>
      <w:lvlText w:val="□"/>
      <w:lvlJc w:val="left"/>
      <w:pPr>
        <w:tabs>
          <w:tab w:val="num" w:pos="2819"/>
        </w:tabs>
        <w:ind w:left="2819" w:hanging="420"/>
      </w:pPr>
      <w:rPr>
        <w:rFonts w:ascii="標楷體" w:hAnsi="標楷體" w:cs="Arial"/>
      </w:rPr>
    </w:lvl>
  </w:abstractNum>
  <w:abstractNum w:abstractNumId="1" w15:restartNumberingAfterBreak="0">
    <w:nsid w:val="00000005"/>
    <w:multiLevelType w:val="singleLevel"/>
    <w:tmpl w:val="00000005"/>
    <w:name w:val="WW8Num26"/>
    <w:lvl w:ilvl="0">
      <w:start w:val="1"/>
      <w:numFmt w:val="bullet"/>
      <w:lvlText w:val=""/>
      <w:lvlJc w:val="left"/>
      <w:pPr>
        <w:tabs>
          <w:tab w:val="num" w:pos="1035"/>
        </w:tabs>
        <w:ind w:left="1035" w:hanging="48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1"/>
      <w:numFmt w:val="bullet"/>
      <w:lvlText w:val=""/>
      <w:lvlJc w:val="left"/>
      <w:pPr>
        <w:tabs>
          <w:tab w:val="num" w:pos="1035"/>
        </w:tabs>
        <w:ind w:left="1035" w:hanging="480"/>
      </w:pPr>
      <w:rPr>
        <w:rFonts w:ascii="Wingdings" w:hAnsi="Wingdings"/>
      </w:rPr>
    </w:lvl>
  </w:abstractNum>
  <w:abstractNum w:abstractNumId="3" w15:restartNumberingAfterBreak="0">
    <w:nsid w:val="00000007"/>
    <w:multiLevelType w:val="singleLevel"/>
    <w:tmpl w:val="00000007"/>
    <w:name w:val="WW8Num30"/>
    <w:lvl w:ilvl="0">
      <w:start w:val="3"/>
      <w:numFmt w:val="bullet"/>
      <w:suff w:val="space"/>
      <w:lvlText w:val="◆"/>
      <w:lvlJc w:val="left"/>
      <w:pPr>
        <w:tabs>
          <w:tab w:val="num" w:pos="0"/>
        </w:tabs>
        <w:ind w:left="285" w:hanging="285"/>
      </w:pPr>
      <w:rPr>
        <w:rFonts w:ascii="標楷體" w:hAnsi="標楷體" w:cs="Arial"/>
      </w:rPr>
    </w:lvl>
  </w:abstractNum>
  <w:abstractNum w:abstractNumId="4" w15:restartNumberingAfterBreak="0">
    <w:nsid w:val="185118A6"/>
    <w:multiLevelType w:val="hybridMultilevel"/>
    <w:tmpl w:val="F21232C0"/>
    <w:lvl w:ilvl="0" w:tplc="A37A17BC">
      <w:start w:val="2"/>
      <w:numFmt w:val="taiwaneseCountingThousand"/>
      <w:lvlText w:val="%1、"/>
      <w:lvlJc w:val="left"/>
      <w:pPr>
        <w:ind w:left="744" w:hanging="7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532889"/>
    <w:multiLevelType w:val="hybridMultilevel"/>
    <w:tmpl w:val="0AA4AC94"/>
    <w:lvl w:ilvl="0" w:tplc="A5B23A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745595"/>
    <w:multiLevelType w:val="hybridMultilevel"/>
    <w:tmpl w:val="0CC671F8"/>
    <w:lvl w:ilvl="0" w:tplc="2CBEC3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06BB1"/>
    <w:multiLevelType w:val="hybridMultilevel"/>
    <w:tmpl w:val="9A18072A"/>
    <w:lvl w:ilvl="0" w:tplc="21C6F0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1224724"/>
    <w:multiLevelType w:val="hybridMultilevel"/>
    <w:tmpl w:val="8BA2472A"/>
    <w:lvl w:ilvl="0" w:tplc="78DAA92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9" w15:restartNumberingAfterBreak="0">
    <w:nsid w:val="24661988"/>
    <w:multiLevelType w:val="hybridMultilevel"/>
    <w:tmpl w:val="0AA4AC94"/>
    <w:lvl w:ilvl="0" w:tplc="A5B23A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670FA6"/>
    <w:multiLevelType w:val="hybridMultilevel"/>
    <w:tmpl w:val="A22E550A"/>
    <w:lvl w:ilvl="0" w:tplc="6F1E4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813A5A"/>
    <w:multiLevelType w:val="hybridMultilevel"/>
    <w:tmpl w:val="E0B29920"/>
    <w:lvl w:ilvl="0" w:tplc="9C444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EB26F2"/>
    <w:multiLevelType w:val="hybridMultilevel"/>
    <w:tmpl w:val="B62066BE"/>
    <w:lvl w:ilvl="0" w:tplc="86108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A44E3F"/>
    <w:multiLevelType w:val="hybridMultilevel"/>
    <w:tmpl w:val="429CCC4E"/>
    <w:lvl w:ilvl="0" w:tplc="B204B870">
      <w:start w:val="1"/>
      <w:numFmt w:val="decimal"/>
      <w:lvlText w:val="(%1)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14" w15:restartNumberingAfterBreak="0">
    <w:nsid w:val="5C2F4350"/>
    <w:multiLevelType w:val="hybridMultilevel"/>
    <w:tmpl w:val="BF1C4864"/>
    <w:lvl w:ilvl="0" w:tplc="9CFC096E">
      <w:start w:val="1"/>
      <w:numFmt w:val="taiwaneseCountingThousand"/>
      <w:lvlText w:val="%1、"/>
      <w:lvlJc w:val="left"/>
      <w:pPr>
        <w:ind w:left="750" w:hanging="75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336831"/>
    <w:multiLevelType w:val="hybridMultilevel"/>
    <w:tmpl w:val="28AA5E76"/>
    <w:lvl w:ilvl="0" w:tplc="AC245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674F0D1A"/>
    <w:multiLevelType w:val="hybridMultilevel"/>
    <w:tmpl w:val="11C61970"/>
    <w:lvl w:ilvl="0" w:tplc="289C3170">
      <w:start w:val="1"/>
      <w:numFmt w:val="upperLetter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8EC42B1"/>
    <w:multiLevelType w:val="hybridMultilevel"/>
    <w:tmpl w:val="0AA4AC94"/>
    <w:lvl w:ilvl="0" w:tplc="A5B23A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262616">
    <w:abstractNumId w:val="14"/>
  </w:num>
  <w:num w:numId="2" w16cid:durableId="1851488967">
    <w:abstractNumId w:val="17"/>
  </w:num>
  <w:num w:numId="3" w16cid:durableId="228342265">
    <w:abstractNumId w:val="9"/>
  </w:num>
  <w:num w:numId="4" w16cid:durableId="1211768504">
    <w:abstractNumId w:val="5"/>
  </w:num>
  <w:num w:numId="5" w16cid:durableId="1796026567">
    <w:abstractNumId w:val="10"/>
  </w:num>
  <w:num w:numId="6" w16cid:durableId="550574345">
    <w:abstractNumId w:val="6"/>
  </w:num>
  <w:num w:numId="7" w16cid:durableId="187187383">
    <w:abstractNumId w:val="11"/>
  </w:num>
  <w:num w:numId="8" w16cid:durableId="1032151632">
    <w:abstractNumId w:val="12"/>
  </w:num>
  <w:num w:numId="9" w16cid:durableId="413630337">
    <w:abstractNumId w:val="7"/>
  </w:num>
  <w:num w:numId="10" w16cid:durableId="1978799353">
    <w:abstractNumId w:val="15"/>
  </w:num>
  <w:num w:numId="11" w16cid:durableId="1607736913">
    <w:abstractNumId w:val="16"/>
  </w:num>
  <w:num w:numId="12" w16cid:durableId="51925595">
    <w:abstractNumId w:val="4"/>
  </w:num>
  <w:num w:numId="13" w16cid:durableId="931858680">
    <w:abstractNumId w:val="8"/>
  </w:num>
  <w:num w:numId="14" w16cid:durableId="188771495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032"/>
    <w:rsid w:val="00001F20"/>
    <w:rsid w:val="0000466A"/>
    <w:rsid w:val="00004EE5"/>
    <w:rsid w:val="0000534E"/>
    <w:rsid w:val="000102AB"/>
    <w:rsid w:val="00011CB4"/>
    <w:rsid w:val="000153B5"/>
    <w:rsid w:val="00016E60"/>
    <w:rsid w:val="0002149E"/>
    <w:rsid w:val="00021DA4"/>
    <w:rsid w:val="000265A7"/>
    <w:rsid w:val="00026CCF"/>
    <w:rsid w:val="00027E51"/>
    <w:rsid w:val="00031E1B"/>
    <w:rsid w:val="00033761"/>
    <w:rsid w:val="000609F0"/>
    <w:rsid w:val="0006102F"/>
    <w:rsid w:val="0006263E"/>
    <w:rsid w:val="00064229"/>
    <w:rsid w:val="000772D7"/>
    <w:rsid w:val="000826B5"/>
    <w:rsid w:val="00084467"/>
    <w:rsid w:val="000852E9"/>
    <w:rsid w:val="00085545"/>
    <w:rsid w:val="00085AC2"/>
    <w:rsid w:val="00086334"/>
    <w:rsid w:val="0008654F"/>
    <w:rsid w:val="00092065"/>
    <w:rsid w:val="0009778B"/>
    <w:rsid w:val="000A00AF"/>
    <w:rsid w:val="000B31E3"/>
    <w:rsid w:val="000C4D22"/>
    <w:rsid w:val="000C6351"/>
    <w:rsid w:val="000C68B8"/>
    <w:rsid w:val="000D7DB3"/>
    <w:rsid w:val="000E210F"/>
    <w:rsid w:val="000E5F11"/>
    <w:rsid w:val="000E77EC"/>
    <w:rsid w:val="000F3819"/>
    <w:rsid w:val="000F7930"/>
    <w:rsid w:val="00100C02"/>
    <w:rsid w:val="00104A48"/>
    <w:rsid w:val="001168C1"/>
    <w:rsid w:val="001247BE"/>
    <w:rsid w:val="00126EC4"/>
    <w:rsid w:val="001334A4"/>
    <w:rsid w:val="0013687A"/>
    <w:rsid w:val="00141462"/>
    <w:rsid w:val="00142782"/>
    <w:rsid w:val="00144918"/>
    <w:rsid w:val="00145991"/>
    <w:rsid w:val="0015020E"/>
    <w:rsid w:val="001523E0"/>
    <w:rsid w:val="00154E12"/>
    <w:rsid w:val="00163884"/>
    <w:rsid w:val="001647AB"/>
    <w:rsid w:val="00165A03"/>
    <w:rsid w:val="00166C70"/>
    <w:rsid w:val="00173449"/>
    <w:rsid w:val="00175EB1"/>
    <w:rsid w:val="00180B43"/>
    <w:rsid w:val="0018255F"/>
    <w:rsid w:val="001847EE"/>
    <w:rsid w:val="001971B3"/>
    <w:rsid w:val="001A2DAC"/>
    <w:rsid w:val="001B2A1C"/>
    <w:rsid w:val="001B2EA6"/>
    <w:rsid w:val="001B5832"/>
    <w:rsid w:val="001E15F1"/>
    <w:rsid w:val="001F3D79"/>
    <w:rsid w:val="001F52A6"/>
    <w:rsid w:val="00205E40"/>
    <w:rsid w:val="002146D7"/>
    <w:rsid w:val="002159EA"/>
    <w:rsid w:val="00216059"/>
    <w:rsid w:val="00216C36"/>
    <w:rsid w:val="002208FA"/>
    <w:rsid w:val="00223169"/>
    <w:rsid w:val="0023604D"/>
    <w:rsid w:val="002406EF"/>
    <w:rsid w:val="0024761F"/>
    <w:rsid w:val="002506A1"/>
    <w:rsid w:val="00256FAF"/>
    <w:rsid w:val="00257AFB"/>
    <w:rsid w:val="00260DC5"/>
    <w:rsid w:val="00273A5C"/>
    <w:rsid w:val="0027553A"/>
    <w:rsid w:val="002855CD"/>
    <w:rsid w:val="00286406"/>
    <w:rsid w:val="0029165E"/>
    <w:rsid w:val="0029274F"/>
    <w:rsid w:val="00297E7C"/>
    <w:rsid w:val="002B42EF"/>
    <w:rsid w:val="002C06F4"/>
    <w:rsid w:val="002C0988"/>
    <w:rsid w:val="002C2256"/>
    <w:rsid w:val="002D0EDA"/>
    <w:rsid w:val="002D1044"/>
    <w:rsid w:val="002D4F6E"/>
    <w:rsid w:val="002D6812"/>
    <w:rsid w:val="002E0866"/>
    <w:rsid w:val="002E2307"/>
    <w:rsid w:val="002E7379"/>
    <w:rsid w:val="002F499C"/>
    <w:rsid w:val="002F77FF"/>
    <w:rsid w:val="003048D8"/>
    <w:rsid w:val="00312143"/>
    <w:rsid w:val="003168EF"/>
    <w:rsid w:val="003236F5"/>
    <w:rsid w:val="00333C0D"/>
    <w:rsid w:val="00334FD1"/>
    <w:rsid w:val="003377FC"/>
    <w:rsid w:val="003402A2"/>
    <w:rsid w:val="00357963"/>
    <w:rsid w:val="00362F5F"/>
    <w:rsid w:val="00363685"/>
    <w:rsid w:val="00370A9D"/>
    <w:rsid w:val="00371D1B"/>
    <w:rsid w:val="00381C4B"/>
    <w:rsid w:val="00382BF2"/>
    <w:rsid w:val="00384FD9"/>
    <w:rsid w:val="00385A04"/>
    <w:rsid w:val="00393D33"/>
    <w:rsid w:val="00396469"/>
    <w:rsid w:val="00396E08"/>
    <w:rsid w:val="003A19E5"/>
    <w:rsid w:val="003A335F"/>
    <w:rsid w:val="003A692C"/>
    <w:rsid w:val="003B090B"/>
    <w:rsid w:val="003B30D1"/>
    <w:rsid w:val="003C3672"/>
    <w:rsid w:val="003D2934"/>
    <w:rsid w:val="003D306A"/>
    <w:rsid w:val="003D57D7"/>
    <w:rsid w:val="003D693E"/>
    <w:rsid w:val="003E5CF0"/>
    <w:rsid w:val="003E6D77"/>
    <w:rsid w:val="003F0D42"/>
    <w:rsid w:val="003F2CD4"/>
    <w:rsid w:val="003F7964"/>
    <w:rsid w:val="004044A9"/>
    <w:rsid w:val="00407596"/>
    <w:rsid w:val="00417B2C"/>
    <w:rsid w:val="0042456D"/>
    <w:rsid w:val="00427137"/>
    <w:rsid w:val="0043376D"/>
    <w:rsid w:val="004345ED"/>
    <w:rsid w:val="00434BC6"/>
    <w:rsid w:val="004356DE"/>
    <w:rsid w:val="004379C2"/>
    <w:rsid w:val="00451CF2"/>
    <w:rsid w:val="00463DD6"/>
    <w:rsid w:val="0046789F"/>
    <w:rsid w:val="00473B1D"/>
    <w:rsid w:val="00473C49"/>
    <w:rsid w:val="00491A99"/>
    <w:rsid w:val="004920AD"/>
    <w:rsid w:val="00493CE0"/>
    <w:rsid w:val="004A503C"/>
    <w:rsid w:val="004A6963"/>
    <w:rsid w:val="004A6F49"/>
    <w:rsid w:val="004A7E30"/>
    <w:rsid w:val="004B3ED0"/>
    <w:rsid w:val="004B7358"/>
    <w:rsid w:val="004C120A"/>
    <w:rsid w:val="004C2281"/>
    <w:rsid w:val="004C3D44"/>
    <w:rsid w:val="004C6DBD"/>
    <w:rsid w:val="004D07B6"/>
    <w:rsid w:val="004D1B62"/>
    <w:rsid w:val="004E4421"/>
    <w:rsid w:val="00501853"/>
    <w:rsid w:val="005031F4"/>
    <w:rsid w:val="005157A5"/>
    <w:rsid w:val="00515AFE"/>
    <w:rsid w:val="0052250E"/>
    <w:rsid w:val="005239DD"/>
    <w:rsid w:val="005318A8"/>
    <w:rsid w:val="00541129"/>
    <w:rsid w:val="00545438"/>
    <w:rsid w:val="00545C2F"/>
    <w:rsid w:val="00546D1D"/>
    <w:rsid w:val="00556C40"/>
    <w:rsid w:val="00565085"/>
    <w:rsid w:val="005652B3"/>
    <w:rsid w:val="00567A94"/>
    <w:rsid w:val="00571B7C"/>
    <w:rsid w:val="00571EBA"/>
    <w:rsid w:val="005920F4"/>
    <w:rsid w:val="00593166"/>
    <w:rsid w:val="00593A62"/>
    <w:rsid w:val="00595A1B"/>
    <w:rsid w:val="005962D4"/>
    <w:rsid w:val="00597D80"/>
    <w:rsid w:val="005A5D48"/>
    <w:rsid w:val="005B7C64"/>
    <w:rsid w:val="005C6A1E"/>
    <w:rsid w:val="005D0004"/>
    <w:rsid w:val="005E191A"/>
    <w:rsid w:val="005E4DD7"/>
    <w:rsid w:val="005E5F40"/>
    <w:rsid w:val="005F6BFF"/>
    <w:rsid w:val="00614F20"/>
    <w:rsid w:val="0062459A"/>
    <w:rsid w:val="00624822"/>
    <w:rsid w:val="00624AAA"/>
    <w:rsid w:val="00625272"/>
    <w:rsid w:val="0063156D"/>
    <w:rsid w:val="00632D54"/>
    <w:rsid w:val="00641266"/>
    <w:rsid w:val="00645650"/>
    <w:rsid w:val="00660369"/>
    <w:rsid w:val="00662F54"/>
    <w:rsid w:val="00666D8D"/>
    <w:rsid w:val="00667674"/>
    <w:rsid w:val="0067353B"/>
    <w:rsid w:val="00673B69"/>
    <w:rsid w:val="00680341"/>
    <w:rsid w:val="00687943"/>
    <w:rsid w:val="006961CC"/>
    <w:rsid w:val="006B311F"/>
    <w:rsid w:val="006B4A7E"/>
    <w:rsid w:val="006B4D06"/>
    <w:rsid w:val="006C4B97"/>
    <w:rsid w:val="006C5012"/>
    <w:rsid w:val="006D0772"/>
    <w:rsid w:val="006D0B36"/>
    <w:rsid w:val="006D3E2E"/>
    <w:rsid w:val="006E0AA8"/>
    <w:rsid w:val="006E206C"/>
    <w:rsid w:val="006F2C3F"/>
    <w:rsid w:val="006F3A99"/>
    <w:rsid w:val="007070D7"/>
    <w:rsid w:val="00720A35"/>
    <w:rsid w:val="00743A0A"/>
    <w:rsid w:val="0074434E"/>
    <w:rsid w:val="00744789"/>
    <w:rsid w:val="0074512D"/>
    <w:rsid w:val="00760DD8"/>
    <w:rsid w:val="00761639"/>
    <w:rsid w:val="00763D9B"/>
    <w:rsid w:val="00764850"/>
    <w:rsid w:val="0077159A"/>
    <w:rsid w:val="0077636D"/>
    <w:rsid w:val="0078354B"/>
    <w:rsid w:val="0078550B"/>
    <w:rsid w:val="0079024C"/>
    <w:rsid w:val="0079107D"/>
    <w:rsid w:val="00796F11"/>
    <w:rsid w:val="007A531C"/>
    <w:rsid w:val="007A55BF"/>
    <w:rsid w:val="007A5BE9"/>
    <w:rsid w:val="007B0AA7"/>
    <w:rsid w:val="007B5DA0"/>
    <w:rsid w:val="007C1DF3"/>
    <w:rsid w:val="007C5425"/>
    <w:rsid w:val="007D09ED"/>
    <w:rsid w:val="007D230A"/>
    <w:rsid w:val="007E1918"/>
    <w:rsid w:val="007E336E"/>
    <w:rsid w:val="007E5287"/>
    <w:rsid w:val="007F1649"/>
    <w:rsid w:val="007F57ED"/>
    <w:rsid w:val="007F6E4A"/>
    <w:rsid w:val="00804955"/>
    <w:rsid w:val="00804F79"/>
    <w:rsid w:val="00810353"/>
    <w:rsid w:val="00814507"/>
    <w:rsid w:val="00823E4F"/>
    <w:rsid w:val="00833ADB"/>
    <w:rsid w:val="00837F52"/>
    <w:rsid w:val="00851A6C"/>
    <w:rsid w:val="00860E66"/>
    <w:rsid w:val="00864223"/>
    <w:rsid w:val="0086659E"/>
    <w:rsid w:val="008726B2"/>
    <w:rsid w:val="00876655"/>
    <w:rsid w:val="00876794"/>
    <w:rsid w:val="008872B1"/>
    <w:rsid w:val="00887E2D"/>
    <w:rsid w:val="008944AD"/>
    <w:rsid w:val="008955A8"/>
    <w:rsid w:val="00895CDA"/>
    <w:rsid w:val="008A329C"/>
    <w:rsid w:val="008A5597"/>
    <w:rsid w:val="008A724F"/>
    <w:rsid w:val="008A7A9A"/>
    <w:rsid w:val="008B1337"/>
    <w:rsid w:val="008C2E3F"/>
    <w:rsid w:val="008E14CE"/>
    <w:rsid w:val="008E6B34"/>
    <w:rsid w:val="008F5778"/>
    <w:rsid w:val="009003E6"/>
    <w:rsid w:val="00901BF6"/>
    <w:rsid w:val="00902124"/>
    <w:rsid w:val="00911149"/>
    <w:rsid w:val="00912377"/>
    <w:rsid w:val="009165E8"/>
    <w:rsid w:val="0091780A"/>
    <w:rsid w:val="0092447D"/>
    <w:rsid w:val="009249F7"/>
    <w:rsid w:val="00925C96"/>
    <w:rsid w:val="009311D0"/>
    <w:rsid w:val="0093526F"/>
    <w:rsid w:val="00943E27"/>
    <w:rsid w:val="00953CD9"/>
    <w:rsid w:val="009620B1"/>
    <w:rsid w:val="0096734D"/>
    <w:rsid w:val="0097252B"/>
    <w:rsid w:val="00977711"/>
    <w:rsid w:val="0098250E"/>
    <w:rsid w:val="009868C6"/>
    <w:rsid w:val="00987910"/>
    <w:rsid w:val="009905FF"/>
    <w:rsid w:val="009915CE"/>
    <w:rsid w:val="00994FC5"/>
    <w:rsid w:val="009B4FC3"/>
    <w:rsid w:val="009B6986"/>
    <w:rsid w:val="009B7DD3"/>
    <w:rsid w:val="009C24B4"/>
    <w:rsid w:val="009C50E6"/>
    <w:rsid w:val="009C65E1"/>
    <w:rsid w:val="009D2570"/>
    <w:rsid w:val="009D4CAB"/>
    <w:rsid w:val="009F09C2"/>
    <w:rsid w:val="009F1993"/>
    <w:rsid w:val="009F5C30"/>
    <w:rsid w:val="009F6E40"/>
    <w:rsid w:val="00A02D12"/>
    <w:rsid w:val="00A11238"/>
    <w:rsid w:val="00A1161D"/>
    <w:rsid w:val="00A1467A"/>
    <w:rsid w:val="00A14DE6"/>
    <w:rsid w:val="00A176B8"/>
    <w:rsid w:val="00A212B1"/>
    <w:rsid w:val="00A229FE"/>
    <w:rsid w:val="00A26585"/>
    <w:rsid w:val="00A27FA6"/>
    <w:rsid w:val="00A34630"/>
    <w:rsid w:val="00A34DBD"/>
    <w:rsid w:val="00A457B2"/>
    <w:rsid w:val="00A52517"/>
    <w:rsid w:val="00A606B9"/>
    <w:rsid w:val="00A618B4"/>
    <w:rsid w:val="00A62876"/>
    <w:rsid w:val="00A64E96"/>
    <w:rsid w:val="00A75D3D"/>
    <w:rsid w:val="00A76C19"/>
    <w:rsid w:val="00A77FD9"/>
    <w:rsid w:val="00A84F73"/>
    <w:rsid w:val="00A852F7"/>
    <w:rsid w:val="00A85F5D"/>
    <w:rsid w:val="00A929A4"/>
    <w:rsid w:val="00AA3BA2"/>
    <w:rsid w:val="00AA4102"/>
    <w:rsid w:val="00AA44C1"/>
    <w:rsid w:val="00AA7988"/>
    <w:rsid w:val="00AC4920"/>
    <w:rsid w:val="00AD0C2E"/>
    <w:rsid w:val="00AE1ACF"/>
    <w:rsid w:val="00AF1291"/>
    <w:rsid w:val="00AF3169"/>
    <w:rsid w:val="00AF3C47"/>
    <w:rsid w:val="00AF515B"/>
    <w:rsid w:val="00AF7B6D"/>
    <w:rsid w:val="00B00154"/>
    <w:rsid w:val="00B01CD3"/>
    <w:rsid w:val="00B03961"/>
    <w:rsid w:val="00B1692D"/>
    <w:rsid w:val="00B21D07"/>
    <w:rsid w:val="00B22259"/>
    <w:rsid w:val="00B25546"/>
    <w:rsid w:val="00B34F78"/>
    <w:rsid w:val="00B363B4"/>
    <w:rsid w:val="00B4068E"/>
    <w:rsid w:val="00B42B17"/>
    <w:rsid w:val="00B42CD5"/>
    <w:rsid w:val="00B50B28"/>
    <w:rsid w:val="00B570A2"/>
    <w:rsid w:val="00B62A6A"/>
    <w:rsid w:val="00B63E48"/>
    <w:rsid w:val="00B65770"/>
    <w:rsid w:val="00B67C8D"/>
    <w:rsid w:val="00B71AFD"/>
    <w:rsid w:val="00B731D5"/>
    <w:rsid w:val="00B802D4"/>
    <w:rsid w:val="00B80BEA"/>
    <w:rsid w:val="00B8125A"/>
    <w:rsid w:val="00B83431"/>
    <w:rsid w:val="00BA443C"/>
    <w:rsid w:val="00BB2209"/>
    <w:rsid w:val="00BB41CE"/>
    <w:rsid w:val="00BC0B17"/>
    <w:rsid w:val="00BE35FB"/>
    <w:rsid w:val="00BF0792"/>
    <w:rsid w:val="00BF6E90"/>
    <w:rsid w:val="00C0003D"/>
    <w:rsid w:val="00C05CD3"/>
    <w:rsid w:val="00C05CF9"/>
    <w:rsid w:val="00C258A5"/>
    <w:rsid w:val="00C2608D"/>
    <w:rsid w:val="00C4409A"/>
    <w:rsid w:val="00C443C6"/>
    <w:rsid w:val="00C479CA"/>
    <w:rsid w:val="00C574D2"/>
    <w:rsid w:val="00C610A0"/>
    <w:rsid w:val="00C625DC"/>
    <w:rsid w:val="00C656A6"/>
    <w:rsid w:val="00C77618"/>
    <w:rsid w:val="00C847F2"/>
    <w:rsid w:val="00C91EBF"/>
    <w:rsid w:val="00C9421C"/>
    <w:rsid w:val="00C9634A"/>
    <w:rsid w:val="00C96900"/>
    <w:rsid w:val="00CB2C63"/>
    <w:rsid w:val="00CB2EED"/>
    <w:rsid w:val="00CB42F2"/>
    <w:rsid w:val="00CC4767"/>
    <w:rsid w:val="00CC4FAF"/>
    <w:rsid w:val="00CD7B36"/>
    <w:rsid w:val="00CD7FEC"/>
    <w:rsid w:val="00CE2054"/>
    <w:rsid w:val="00D00ED5"/>
    <w:rsid w:val="00D02918"/>
    <w:rsid w:val="00D047A1"/>
    <w:rsid w:val="00D05413"/>
    <w:rsid w:val="00D10DCC"/>
    <w:rsid w:val="00D16B9F"/>
    <w:rsid w:val="00D2657F"/>
    <w:rsid w:val="00D31B5C"/>
    <w:rsid w:val="00D336D3"/>
    <w:rsid w:val="00D33DEA"/>
    <w:rsid w:val="00D44098"/>
    <w:rsid w:val="00D503B7"/>
    <w:rsid w:val="00D61D96"/>
    <w:rsid w:val="00D762FE"/>
    <w:rsid w:val="00D8134D"/>
    <w:rsid w:val="00D81E91"/>
    <w:rsid w:val="00D83018"/>
    <w:rsid w:val="00D855DE"/>
    <w:rsid w:val="00D912BB"/>
    <w:rsid w:val="00D92DB2"/>
    <w:rsid w:val="00DA1972"/>
    <w:rsid w:val="00DA6F9E"/>
    <w:rsid w:val="00DB2EEB"/>
    <w:rsid w:val="00DB3959"/>
    <w:rsid w:val="00DB419E"/>
    <w:rsid w:val="00DB5DA7"/>
    <w:rsid w:val="00DC5495"/>
    <w:rsid w:val="00DD1108"/>
    <w:rsid w:val="00DE0FD4"/>
    <w:rsid w:val="00DE25F6"/>
    <w:rsid w:val="00DE496E"/>
    <w:rsid w:val="00DE5974"/>
    <w:rsid w:val="00DF46E6"/>
    <w:rsid w:val="00E00131"/>
    <w:rsid w:val="00E02978"/>
    <w:rsid w:val="00E1354F"/>
    <w:rsid w:val="00E22032"/>
    <w:rsid w:val="00E272CF"/>
    <w:rsid w:val="00E27368"/>
    <w:rsid w:val="00E329BB"/>
    <w:rsid w:val="00E33FD3"/>
    <w:rsid w:val="00E36D95"/>
    <w:rsid w:val="00E371D3"/>
    <w:rsid w:val="00E37514"/>
    <w:rsid w:val="00E40937"/>
    <w:rsid w:val="00E41E40"/>
    <w:rsid w:val="00E424F5"/>
    <w:rsid w:val="00E42A4A"/>
    <w:rsid w:val="00E4553C"/>
    <w:rsid w:val="00E55BA3"/>
    <w:rsid w:val="00E63D49"/>
    <w:rsid w:val="00E63F1C"/>
    <w:rsid w:val="00E66CE7"/>
    <w:rsid w:val="00E67F9F"/>
    <w:rsid w:val="00E72EFF"/>
    <w:rsid w:val="00E732EA"/>
    <w:rsid w:val="00E75BDB"/>
    <w:rsid w:val="00E80594"/>
    <w:rsid w:val="00E82AAB"/>
    <w:rsid w:val="00E856C0"/>
    <w:rsid w:val="00E87F47"/>
    <w:rsid w:val="00E92754"/>
    <w:rsid w:val="00E9289D"/>
    <w:rsid w:val="00E93E0F"/>
    <w:rsid w:val="00E94F48"/>
    <w:rsid w:val="00EA2760"/>
    <w:rsid w:val="00EB7372"/>
    <w:rsid w:val="00EB73B5"/>
    <w:rsid w:val="00EC283A"/>
    <w:rsid w:val="00EC3810"/>
    <w:rsid w:val="00EC619E"/>
    <w:rsid w:val="00ED44E2"/>
    <w:rsid w:val="00EE2D69"/>
    <w:rsid w:val="00F01853"/>
    <w:rsid w:val="00F037F4"/>
    <w:rsid w:val="00F06EF2"/>
    <w:rsid w:val="00F117E5"/>
    <w:rsid w:val="00F2398C"/>
    <w:rsid w:val="00F2533B"/>
    <w:rsid w:val="00F253B5"/>
    <w:rsid w:val="00F2707E"/>
    <w:rsid w:val="00F352AB"/>
    <w:rsid w:val="00F3722A"/>
    <w:rsid w:val="00F400FB"/>
    <w:rsid w:val="00F43B14"/>
    <w:rsid w:val="00F445E1"/>
    <w:rsid w:val="00F44F44"/>
    <w:rsid w:val="00F53E23"/>
    <w:rsid w:val="00F5408D"/>
    <w:rsid w:val="00F55148"/>
    <w:rsid w:val="00F6168F"/>
    <w:rsid w:val="00F64714"/>
    <w:rsid w:val="00F75050"/>
    <w:rsid w:val="00F756C1"/>
    <w:rsid w:val="00F76E7A"/>
    <w:rsid w:val="00F84144"/>
    <w:rsid w:val="00F84689"/>
    <w:rsid w:val="00F86B42"/>
    <w:rsid w:val="00FA0928"/>
    <w:rsid w:val="00FB0BC6"/>
    <w:rsid w:val="00FB1DF4"/>
    <w:rsid w:val="00FB4EE5"/>
    <w:rsid w:val="00FE368B"/>
    <w:rsid w:val="00FE4F80"/>
    <w:rsid w:val="00FF2DC0"/>
    <w:rsid w:val="00FF4E38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29009"/>
  <w15:docId w15:val="{849A0DD4-333C-4829-B4D5-E6FC3D16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F80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0"/>
    <w:qFormat/>
    <w:rsid w:val="00911149"/>
    <w:pPr>
      <w:keepNext/>
      <w:spacing w:line="720" w:lineRule="auto"/>
      <w:outlineLvl w:val="1"/>
    </w:pPr>
    <w:rPr>
      <w:rFonts w:ascii="Arial" w:hAnsi="Arial"/>
      <w:b/>
      <w:sz w:val="48"/>
      <w:szCs w:val="20"/>
    </w:rPr>
  </w:style>
  <w:style w:type="paragraph" w:styleId="4">
    <w:name w:val="heading 4"/>
    <w:basedOn w:val="a"/>
    <w:next w:val="a"/>
    <w:qFormat/>
    <w:rsid w:val="00911149"/>
    <w:pPr>
      <w:keepNext/>
      <w:autoSpaceDE w:val="0"/>
      <w:autoSpaceDN w:val="0"/>
      <w:spacing w:line="480" w:lineRule="exact"/>
      <w:jc w:val="center"/>
      <w:textAlignment w:val="bottom"/>
      <w:outlineLvl w:val="3"/>
    </w:pPr>
    <w:rPr>
      <w:rFonts w:ascii="Arial" w:eastAsia="標楷體" w:hAnsi="Arial" w:cs="Arial"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rsid w:val="00911149"/>
    <w:rPr>
      <w:color w:val="800080"/>
      <w:u w:val="single"/>
    </w:rPr>
  </w:style>
  <w:style w:type="paragraph" w:customStyle="1" w:styleId="a5">
    <w:name w:val="標題四"/>
    <w:basedOn w:val="2"/>
    <w:rsid w:val="00911149"/>
    <w:pPr>
      <w:spacing w:before="120" w:after="240" w:line="240" w:lineRule="auto"/>
      <w:jc w:val="center"/>
    </w:pPr>
    <w:rPr>
      <w:rFonts w:eastAsia="標楷體"/>
      <w:sz w:val="44"/>
    </w:rPr>
  </w:style>
  <w:style w:type="paragraph" w:styleId="a0">
    <w:name w:val="Normal Indent"/>
    <w:basedOn w:val="a"/>
    <w:rsid w:val="00911149"/>
    <w:pPr>
      <w:ind w:left="480"/>
    </w:pPr>
    <w:rPr>
      <w:szCs w:val="20"/>
    </w:rPr>
  </w:style>
  <w:style w:type="character" w:styleId="a6">
    <w:name w:val="Hyperlink"/>
    <w:basedOn w:val="a1"/>
    <w:rsid w:val="00911149"/>
    <w:rPr>
      <w:color w:val="0000FF"/>
      <w:u w:val="single"/>
    </w:rPr>
  </w:style>
  <w:style w:type="character" w:styleId="a7">
    <w:name w:val="Strong"/>
    <w:basedOn w:val="a1"/>
    <w:qFormat/>
    <w:rsid w:val="00911149"/>
    <w:rPr>
      <w:b/>
      <w:bCs/>
    </w:rPr>
  </w:style>
  <w:style w:type="paragraph" w:styleId="Web">
    <w:name w:val="Normal (Web)"/>
    <w:basedOn w:val="a"/>
    <w:uiPriority w:val="99"/>
    <w:rsid w:val="009111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8">
    <w:name w:val="Block Text"/>
    <w:basedOn w:val="a"/>
    <w:rsid w:val="00911149"/>
    <w:pPr>
      <w:autoSpaceDE w:val="0"/>
      <w:autoSpaceDN w:val="0"/>
      <w:ind w:left="212" w:right="212"/>
      <w:textAlignment w:val="bottom"/>
    </w:pPr>
    <w:rPr>
      <w:rFonts w:ascii="標楷體" w:eastAsia="標楷體"/>
      <w:sz w:val="36"/>
      <w:szCs w:val="20"/>
    </w:rPr>
  </w:style>
  <w:style w:type="paragraph" w:styleId="a9">
    <w:name w:val="header"/>
    <w:basedOn w:val="a"/>
    <w:link w:val="aa"/>
    <w:uiPriority w:val="99"/>
    <w:rsid w:val="00911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1"/>
    <w:rsid w:val="00911149"/>
  </w:style>
  <w:style w:type="paragraph" w:styleId="ac">
    <w:name w:val="footer"/>
    <w:basedOn w:val="a"/>
    <w:rsid w:val="00911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d">
    <w:name w:val="Table Grid"/>
    <w:basedOn w:val="a2"/>
    <w:uiPriority w:val="39"/>
    <w:rsid w:val="003D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頁首 字元"/>
    <w:basedOn w:val="a1"/>
    <w:link w:val="a9"/>
    <w:uiPriority w:val="99"/>
    <w:locked/>
    <w:rsid w:val="00FF2DC0"/>
    <w:rPr>
      <w:kern w:val="2"/>
    </w:rPr>
  </w:style>
  <w:style w:type="paragraph" w:styleId="ae">
    <w:name w:val="List Paragraph"/>
    <w:basedOn w:val="a"/>
    <w:link w:val="af"/>
    <w:qFormat/>
    <w:rsid w:val="00086334"/>
    <w:pPr>
      <w:ind w:leftChars="200" w:left="480"/>
    </w:pPr>
  </w:style>
  <w:style w:type="character" w:customStyle="1" w:styleId="1">
    <w:name w:val="頁首 字元1"/>
    <w:basedOn w:val="a1"/>
    <w:uiPriority w:val="99"/>
    <w:semiHidden/>
    <w:locked/>
    <w:rsid w:val="002B42EF"/>
    <w:rPr>
      <w:rFonts w:cs="Times New Roman"/>
      <w:sz w:val="20"/>
      <w:szCs w:val="20"/>
    </w:rPr>
  </w:style>
  <w:style w:type="paragraph" w:styleId="af0">
    <w:name w:val="Balloon Text"/>
    <w:basedOn w:val="a"/>
    <w:link w:val="af1"/>
    <w:rsid w:val="00E33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rsid w:val="00E33FD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Body Text"/>
    <w:basedOn w:val="a"/>
    <w:link w:val="af3"/>
    <w:qFormat/>
    <w:rsid w:val="003402A2"/>
    <w:pPr>
      <w:kinsoku w:val="0"/>
      <w:autoSpaceDE w:val="0"/>
      <w:autoSpaceDN w:val="0"/>
      <w:adjustRightInd w:val="0"/>
      <w:ind w:right="5"/>
      <w:jc w:val="both"/>
      <w:textAlignment w:val="baseline"/>
    </w:pPr>
    <w:rPr>
      <w:rFonts w:eastAsia="華康楷書體W5"/>
      <w:kern w:val="0"/>
      <w:sz w:val="28"/>
      <w:szCs w:val="20"/>
    </w:rPr>
  </w:style>
  <w:style w:type="character" w:customStyle="1" w:styleId="af3">
    <w:name w:val="本文 字元"/>
    <w:basedOn w:val="a1"/>
    <w:link w:val="af2"/>
    <w:rsid w:val="003402A2"/>
    <w:rPr>
      <w:rFonts w:eastAsia="華康楷書體W5"/>
      <w:sz w:val="28"/>
    </w:rPr>
  </w:style>
  <w:style w:type="character" w:customStyle="1" w:styleId="af">
    <w:name w:val="清單段落 字元"/>
    <w:link w:val="ae"/>
    <w:rsid w:val="00814507"/>
    <w:rPr>
      <w:kern w:val="2"/>
      <w:sz w:val="24"/>
      <w:szCs w:val="24"/>
    </w:rPr>
  </w:style>
  <w:style w:type="paragraph" w:customStyle="1" w:styleId="Textbody">
    <w:name w:val="Text body"/>
    <w:rsid w:val="00B4068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8EF82-04F9-4DA5-8BB0-74E53FC9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11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綠色化學應用及創新獎</dc:title>
  <dc:creator>edg</dc:creator>
  <cp:lastModifiedBy>資訊科 化學署</cp:lastModifiedBy>
  <cp:revision>104</cp:revision>
  <cp:lastPrinted>2026-05-27T08:48:00Z</cp:lastPrinted>
  <dcterms:created xsi:type="dcterms:W3CDTF">2024-04-23T07:04:00Z</dcterms:created>
  <dcterms:modified xsi:type="dcterms:W3CDTF">2026-06-15T06:59:00Z</dcterms:modified>
</cp:coreProperties>
</file>